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135" w:rsidRPr="00B0404A" w:rsidRDefault="00043667" w:rsidP="00617E98">
      <w:pPr>
        <w:spacing w:before="240" w:after="0" w:line="240" w:lineRule="auto"/>
        <w:jc w:val="center"/>
        <w:rPr>
          <w:rFonts w:ascii="Neris" w:hAnsi="Neris"/>
          <w:color w:val="000000"/>
        </w:rPr>
      </w:pPr>
      <w:r w:rsidRPr="00B0404A">
        <w:rPr>
          <w:rFonts w:ascii="Neris" w:hAnsi="Neris"/>
        </w:rPr>
        <w:t xml:space="preserve">Der Verein </w:t>
      </w:r>
      <w:r w:rsidR="0090588A">
        <w:rPr>
          <w:rFonts w:ascii="Neris" w:hAnsi="Neris"/>
          <w:color w:val="000000"/>
        </w:rPr>
        <w:t>Human-Clan e.V.</w:t>
      </w:r>
      <w:r w:rsidRPr="00B0404A">
        <w:rPr>
          <w:rFonts w:ascii="Neris" w:hAnsi="Neris"/>
          <w:color w:val="000000"/>
        </w:rPr>
        <w:t xml:space="preserve"> wurde am </w:t>
      </w:r>
      <w:r w:rsidR="0090588A">
        <w:rPr>
          <w:rFonts w:ascii="Neris" w:hAnsi="Neris"/>
          <w:color w:val="000000"/>
        </w:rPr>
        <w:t>05</w:t>
      </w:r>
      <w:r w:rsidRPr="00B0404A">
        <w:rPr>
          <w:rFonts w:ascii="Neris" w:hAnsi="Neris"/>
          <w:color w:val="000000"/>
        </w:rPr>
        <w:t>.</w:t>
      </w:r>
      <w:r w:rsidR="0090588A">
        <w:rPr>
          <w:rFonts w:ascii="Neris" w:hAnsi="Neris"/>
          <w:color w:val="000000"/>
        </w:rPr>
        <w:t>09</w:t>
      </w:r>
      <w:r w:rsidRPr="00B0404A">
        <w:rPr>
          <w:rFonts w:ascii="Neris" w:hAnsi="Neris"/>
          <w:color w:val="000000"/>
        </w:rPr>
        <w:t>.20</w:t>
      </w:r>
      <w:r w:rsidR="0090588A">
        <w:rPr>
          <w:rFonts w:ascii="Neris" w:hAnsi="Neris"/>
          <w:color w:val="000000"/>
        </w:rPr>
        <w:t>2</w:t>
      </w:r>
      <w:r w:rsidR="00016D4F">
        <w:rPr>
          <w:rFonts w:ascii="Neris" w:hAnsi="Neris"/>
          <w:color w:val="000000"/>
        </w:rPr>
        <w:t>0</w:t>
      </w:r>
      <w:r w:rsidRPr="00B0404A">
        <w:rPr>
          <w:rFonts w:ascii="Neris" w:hAnsi="Neris"/>
          <w:color w:val="000000"/>
        </w:rPr>
        <w:t xml:space="preserve"> in </w:t>
      </w:r>
      <w:r w:rsidR="00016D4F">
        <w:rPr>
          <w:rFonts w:ascii="Neris" w:hAnsi="Neris"/>
          <w:color w:val="000000"/>
        </w:rPr>
        <w:t>Saarlouis</w:t>
      </w:r>
      <w:r w:rsidRPr="00B0404A">
        <w:rPr>
          <w:rFonts w:ascii="Neris" w:hAnsi="Neris"/>
          <w:color w:val="000000"/>
        </w:rPr>
        <w:t xml:space="preserve"> gegründet.</w:t>
      </w:r>
    </w:p>
    <w:p w:rsidR="00043667" w:rsidRPr="00B0404A" w:rsidRDefault="00ED4BB8" w:rsidP="00617E98">
      <w:pPr>
        <w:spacing w:after="120" w:line="240" w:lineRule="auto"/>
        <w:jc w:val="center"/>
        <w:rPr>
          <w:rFonts w:ascii="Neris" w:hAnsi="Neris"/>
          <w:color w:val="000000"/>
        </w:rPr>
      </w:pPr>
      <w:r w:rsidRPr="00B0404A">
        <w:rPr>
          <w:rFonts w:ascii="Neris" w:hAnsi="Neris"/>
          <w:color w:val="000000"/>
        </w:rPr>
        <w:t xml:space="preserve">Sitz des Vereins ist </w:t>
      </w:r>
      <w:r w:rsidR="0090588A">
        <w:rPr>
          <w:rFonts w:ascii="Neris" w:hAnsi="Neris"/>
          <w:color w:val="000000"/>
        </w:rPr>
        <w:t>Herrenstr. 32</w:t>
      </w:r>
      <w:r w:rsidRPr="00B0404A">
        <w:rPr>
          <w:rFonts w:ascii="Neris" w:hAnsi="Neris"/>
          <w:color w:val="000000"/>
        </w:rPr>
        <w:t>, 6</w:t>
      </w:r>
      <w:r w:rsidR="0090588A">
        <w:rPr>
          <w:rFonts w:ascii="Neris" w:hAnsi="Neris"/>
          <w:color w:val="000000"/>
        </w:rPr>
        <w:t>6740</w:t>
      </w:r>
      <w:r w:rsidRPr="00B0404A">
        <w:rPr>
          <w:rFonts w:ascii="Neris" w:hAnsi="Neris"/>
          <w:color w:val="000000"/>
        </w:rPr>
        <w:t xml:space="preserve"> </w:t>
      </w:r>
      <w:r w:rsidR="0090588A">
        <w:rPr>
          <w:rFonts w:ascii="Neris" w:hAnsi="Neris"/>
          <w:color w:val="000000"/>
        </w:rPr>
        <w:t>Saarlouis-Roden</w:t>
      </w:r>
      <w:r w:rsidRPr="00B0404A">
        <w:rPr>
          <w:rFonts w:ascii="Neris" w:hAnsi="Neris"/>
          <w:color w:val="000000"/>
        </w:rPr>
        <w:t>.</w:t>
      </w:r>
    </w:p>
    <w:p w:rsidR="00CC75E1" w:rsidRPr="00B0404A" w:rsidRDefault="0011006E" w:rsidP="00617E98">
      <w:pPr>
        <w:pBdr>
          <w:bottom w:val="single" w:sz="6" w:space="1" w:color="auto"/>
        </w:pBdr>
        <w:spacing w:after="0" w:line="240" w:lineRule="auto"/>
        <w:jc w:val="center"/>
        <w:rPr>
          <w:rFonts w:ascii="Neris" w:hAnsi="Neris"/>
          <w:color w:val="000000"/>
        </w:rPr>
      </w:pPr>
      <w:r w:rsidRPr="00B0404A">
        <w:rPr>
          <w:rFonts w:ascii="Neris" w:hAnsi="Neris"/>
          <w:color w:val="000000"/>
        </w:rPr>
        <w:t>Beim</w:t>
      </w:r>
      <w:r w:rsidR="00043667" w:rsidRPr="00B0404A">
        <w:rPr>
          <w:rFonts w:ascii="Neris" w:hAnsi="Neris"/>
          <w:color w:val="000000"/>
        </w:rPr>
        <w:t xml:space="preserve"> Amtsgericht </w:t>
      </w:r>
      <w:r w:rsidR="0090588A">
        <w:rPr>
          <w:rFonts w:ascii="Neris" w:hAnsi="Neris"/>
          <w:color w:val="000000"/>
        </w:rPr>
        <w:t>Saarlouis</w:t>
      </w:r>
      <w:r w:rsidR="00043667" w:rsidRPr="00B0404A">
        <w:rPr>
          <w:rFonts w:ascii="Neris" w:hAnsi="Neris"/>
          <w:color w:val="000000"/>
        </w:rPr>
        <w:t xml:space="preserve"> </w:t>
      </w:r>
      <w:r w:rsidRPr="00B0404A">
        <w:rPr>
          <w:rFonts w:ascii="Neris" w:hAnsi="Neris"/>
          <w:color w:val="000000"/>
        </w:rPr>
        <w:t xml:space="preserve">ist der Verein im Register unter VR </w:t>
      </w:r>
      <w:r w:rsidR="0090588A">
        <w:rPr>
          <w:rFonts w:ascii="Neris" w:hAnsi="Neris"/>
          <w:color w:val="000000"/>
        </w:rPr>
        <w:t>1625</w:t>
      </w:r>
      <w:r w:rsidRPr="00B0404A">
        <w:rPr>
          <w:rFonts w:ascii="Neris" w:hAnsi="Neris"/>
          <w:color w:val="000000"/>
        </w:rPr>
        <w:t xml:space="preserve"> eingetragen</w:t>
      </w:r>
      <w:r w:rsidR="00043667" w:rsidRPr="00B0404A">
        <w:rPr>
          <w:rFonts w:ascii="Neris" w:hAnsi="Neris"/>
          <w:color w:val="000000"/>
        </w:rPr>
        <w:t>.</w:t>
      </w:r>
    </w:p>
    <w:p w:rsidR="00E61AAA" w:rsidRPr="001A16C5" w:rsidRDefault="00E61AAA" w:rsidP="00B0404A">
      <w:pPr>
        <w:pBdr>
          <w:bottom w:val="single" w:sz="6" w:space="1" w:color="auto"/>
        </w:pBdr>
        <w:spacing w:after="0" w:line="240" w:lineRule="auto"/>
        <w:jc w:val="center"/>
        <w:rPr>
          <w:rFonts w:ascii="Neris" w:hAnsi="Neris"/>
          <w:sz w:val="12"/>
          <w:szCs w:val="12"/>
        </w:rPr>
      </w:pPr>
    </w:p>
    <w:p w:rsidR="00CC75E1" w:rsidRPr="00B0404A" w:rsidRDefault="00D86F0D" w:rsidP="00B0404A">
      <w:pPr>
        <w:spacing w:after="240" w:line="240" w:lineRule="auto"/>
        <w:rPr>
          <w:rFonts w:ascii="Neris" w:hAnsi="Neris"/>
        </w:rPr>
      </w:pPr>
      <w:r w:rsidRPr="001A16C5">
        <w:rPr>
          <w:rFonts w:ascii="Neris" w:hAnsi="Neris"/>
          <w:iCs/>
          <w:color w:val="000000"/>
          <w:sz w:val="12"/>
          <w:szCs w:val="12"/>
        </w:rPr>
        <w:br/>
      </w:r>
      <w:r w:rsidRPr="00B0404A">
        <w:rPr>
          <w:rFonts w:ascii="Neris" w:hAnsi="Neris"/>
          <w:iCs/>
          <w:color w:val="000000"/>
          <w:sz w:val="24"/>
          <w:szCs w:val="24"/>
        </w:rPr>
        <w:t xml:space="preserve">Hiermit beantrage ich </w:t>
      </w:r>
      <w:r w:rsidR="00046C6F" w:rsidRPr="00B0404A">
        <w:rPr>
          <w:rFonts w:ascii="Neris" w:hAnsi="Neris"/>
          <w:iCs/>
          <w:color w:val="000000"/>
          <w:sz w:val="24"/>
          <w:szCs w:val="24"/>
        </w:rPr>
        <w:t>eine</w:t>
      </w:r>
      <w:r w:rsidRPr="00B0404A">
        <w:rPr>
          <w:rFonts w:ascii="Neris" w:hAnsi="Neris"/>
          <w:iCs/>
          <w:color w:val="000000"/>
          <w:sz w:val="24"/>
          <w:szCs w:val="24"/>
        </w:rPr>
        <w:t xml:space="preserve"> Mitgliedschaft </w:t>
      </w:r>
      <w:r w:rsidR="00046C6F" w:rsidRPr="00B0404A">
        <w:rPr>
          <w:rFonts w:ascii="Neris" w:hAnsi="Neris"/>
          <w:iCs/>
          <w:color w:val="000000"/>
          <w:sz w:val="24"/>
          <w:szCs w:val="24"/>
        </w:rPr>
        <w:t xml:space="preserve">(siehe </w:t>
      </w:r>
      <w:r w:rsidR="00E23F91">
        <w:rPr>
          <w:rFonts w:ascii="Neris" w:hAnsi="Neris"/>
          <w:iCs/>
          <w:color w:val="000000"/>
          <w:sz w:val="24"/>
          <w:szCs w:val="24"/>
        </w:rPr>
        <w:t>2. Seite</w:t>
      </w:r>
      <w:r w:rsidR="00046C6F" w:rsidRPr="00B0404A">
        <w:rPr>
          <w:rFonts w:ascii="Neris" w:hAnsi="Neris"/>
          <w:iCs/>
          <w:color w:val="000000"/>
          <w:sz w:val="24"/>
          <w:szCs w:val="24"/>
        </w:rPr>
        <w:t xml:space="preserve">) </w:t>
      </w:r>
      <w:r w:rsidRPr="00B0404A">
        <w:rPr>
          <w:rFonts w:ascii="Neris" w:hAnsi="Neris"/>
          <w:iCs/>
          <w:color w:val="000000"/>
          <w:sz w:val="24"/>
          <w:szCs w:val="24"/>
        </w:rPr>
        <w:t xml:space="preserve">im Verein </w:t>
      </w:r>
      <w:r w:rsidR="0090588A">
        <w:rPr>
          <w:rFonts w:ascii="Neris" w:hAnsi="Neris"/>
          <w:iCs/>
          <w:color w:val="000000"/>
          <w:sz w:val="24"/>
          <w:szCs w:val="24"/>
        </w:rPr>
        <w:t>Human-Clan e.V.</w:t>
      </w:r>
    </w:p>
    <w:p w:rsidR="00CC75E1" w:rsidRPr="00AB4732" w:rsidRDefault="00D86F0D" w:rsidP="00ED4BB8">
      <w:pPr>
        <w:spacing w:before="240" w:after="0" w:line="240" w:lineRule="auto"/>
        <w:rPr>
          <w:rFonts w:ascii="Neris" w:hAnsi="Neris"/>
        </w:rPr>
      </w:pPr>
      <w:r w:rsidRPr="00AB4732">
        <w:rPr>
          <w:rFonts w:ascii="Neris" w:hAnsi="Neris"/>
          <w:bCs/>
          <w:color w:val="000000"/>
          <w:sz w:val="24"/>
          <w:szCs w:val="24"/>
        </w:rPr>
        <w:t>Mitgliedsdaten:</w:t>
      </w:r>
    </w:p>
    <w:p w:rsidR="00ED4BB8" w:rsidRPr="00B0404A" w:rsidRDefault="00ED4BB8" w:rsidP="00ED4BB8">
      <w:pPr>
        <w:pStyle w:val="Listenabsatz"/>
        <w:numPr>
          <w:ilvl w:val="0"/>
          <w:numId w:val="10"/>
        </w:numPr>
        <w:spacing w:before="120" w:after="120" w:line="240" w:lineRule="auto"/>
        <w:rPr>
          <w:rFonts w:ascii="Neris" w:hAnsi="Neris"/>
          <w:bCs/>
          <w:i/>
          <w:color w:val="000000"/>
          <w:sz w:val="20"/>
          <w:szCs w:val="20"/>
        </w:rPr>
      </w:pPr>
      <w:r w:rsidRPr="00B0404A">
        <w:rPr>
          <w:rFonts w:ascii="Neris" w:hAnsi="Neris"/>
          <w:bCs/>
          <w:i/>
          <w:color w:val="000000"/>
          <w:sz w:val="20"/>
          <w:szCs w:val="20"/>
        </w:rPr>
        <w:t>Pflichtangaben</w:t>
      </w:r>
    </w:p>
    <w:p w:rsidR="00CC75E1" w:rsidRPr="00AB4732" w:rsidRDefault="00D86F0D" w:rsidP="00B0404A">
      <w:pPr>
        <w:spacing w:before="180" w:after="180" w:line="240" w:lineRule="auto"/>
        <w:rPr>
          <w:rFonts w:ascii="Neris" w:hAnsi="Neris"/>
        </w:rPr>
      </w:pPr>
      <w:r w:rsidRPr="00AB4732">
        <w:rPr>
          <w:rFonts w:ascii="Neris" w:hAnsi="Neris"/>
          <w:bCs/>
          <w:color w:val="000000"/>
          <w:sz w:val="24"/>
          <w:szCs w:val="24"/>
        </w:rPr>
        <w:t>Vorname:</w:t>
      </w:r>
      <w:r w:rsidR="00ED4BB8" w:rsidRPr="00AB4732">
        <w:rPr>
          <w:rFonts w:ascii="Neris" w:hAnsi="Neris"/>
          <w:bCs/>
          <w:color w:val="000000"/>
          <w:sz w:val="24"/>
          <w:szCs w:val="24"/>
        </w:rPr>
        <w:tab/>
      </w:r>
      <w:r w:rsidR="00ED4BB8" w:rsidRPr="00AB4732">
        <w:rPr>
          <w:rFonts w:ascii="Neris" w:hAnsi="Neris"/>
          <w:bCs/>
          <w:color w:val="000000"/>
          <w:sz w:val="24"/>
          <w:szCs w:val="24"/>
        </w:rPr>
        <w:tab/>
      </w:r>
      <w:r w:rsidRPr="00AB4732">
        <w:rPr>
          <w:rFonts w:ascii="Neris" w:hAnsi="Neris"/>
          <w:color w:val="000000"/>
          <w:sz w:val="24"/>
          <w:szCs w:val="24"/>
        </w:rPr>
        <w:t>............................................................................................................</w:t>
      </w:r>
    </w:p>
    <w:p w:rsidR="00CC75E1" w:rsidRPr="00AB4732" w:rsidRDefault="00D86F0D" w:rsidP="00B0404A">
      <w:pPr>
        <w:spacing w:before="180" w:after="180" w:line="240" w:lineRule="auto"/>
        <w:rPr>
          <w:rFonts w:ascii="Neris" w:hAnsi="Neris"/>
        </w:rPr>
      </w:pPr>
      <w:r w:rsidRPr="00AB4732">
        <w:rPr>
          <w:rFonts w:ascii="Neris" w:hAnsi="Neris"/>
          <w:bCs/>
          <w:color w:val="000000"/>
          <w:sz w:val="24"/>
          <w:szCs w:val="24"/>
        </w:rPr>
        <w:t>Nachname:</w:t>
      </w:r>
      <w:r w:rsidR="00ED4BB8" w:rsidRPr="00AB4732">
        <w:rPr>
          <w:rFonts w:ascii="Neris" w:hAnsi="Neris"/>
          <w:bCs/>
          <w:color w:val="000000"/>
          <w:sz w:val="24"/>
          <w:szCs w:val="24"/>
        </w:rPr>
        <w:tab/>
      </w:r>
      <w:r w:rsidR="00ED4BB8" w:rsidRPr="00AB4732">
        <w:rPr>
          <w:rFonts w:ascii="Neris" w:hAnsi="Neris"/>
          <w:bCs/>
          <w:color w:val="000000"/>
          <w:sz w:val="24"/>
          <w:szCs w:val="24"/>
        </w:rPr>
        <w:tab/>
      </w:r>
      <w:r w:rsidRPr="00AB4732">
        <w:rPr>
          <w:rFonts w:ascii="Neris" w:hAnsi="Neris"/>
          <w:color w:val="000000"/>
          <w:sz w:val="24"/>
          <w:szCs w:val="24"/>
        </w:rPr>
        <w:t>............................................................................................................</w:t>
      </w:r>
    </w:p>
    <w:p w:rsidR="00CC75E1" w:rsidRPr="00AB4732" w:rsidRDefault="00ED4BB8" w:rsidP="00B0404A">
      <w:pPr>
        <w:spacing w:before="180" w:after="180" w:line="240" w:lineRule="auto"/>
        <w:rPr>
          <w:rFonts w:ascii="Neris" w:hAnsi="Neris"/>
        </w:rPr>
      </w:pPr>
      <w:r w:rsidRPr="00AB4732">
        <w:rPr>
          <w:rFonts w:ascii="Neris" w:hAnsi="Neris"/>
          <w:bCs/>
          <w:color w:val="000000"/>
          <w:sz w:val="24"/>
          <w:szCs w:val="24"/>
        </w:rPr>
        <w:t xml:space="preserve">Straße, </w:t>
      </w:r>
      <w:r w:rsidR="00D86F0D" w:rsidRPr="00AB4732">
        <w:rPr>
          <w:rFonts w:ascii="Neris" w:hAnsi="Neris"/>
          <w:bCs/>
          <w:color w:val="000000"/>
          <w:sz w:val="24"/>
          <w:szCs w:val="24"/>
        </w:rPr>
        <w:t>Hausnr:</w:t>
      </w:r>
      <w:r w:rsidRPr="00AB4732">
        <w:rPr>
          <w:rFonts w:ascii="Neris" w:hAnsi="Neris"/>
          <w:bCs/>
          <w:color w:val="000000"/>
          <w:sz w:val="24"/>
          <w:szCs w:val="24"/>
        </w:rPr>
        <w:tab/>
      </w:r>
      <w:r w:rsidR="00D86F0D" w:rsidRPr="00AB4732">
        <w:rPr>
          <w:rFonts w:ascii="Neris" w:hAnsi="Neris"/>
          <w:color w:val="000000"/>
          <w:sz w:val="24"/>
          <w:szCs w:val="24"/>
        </w:rPr>
        <w:t>............................................................................................................</w:t>
      </w:r>
    </w:p>
    <w:p w:rsidR="00CC75E1" w:rsidRPr="00AB4732" w:rsidRDefault="00ED4BB8" w:rsidP="00B0404A">
      <w:pPr>
        <w:spacing w:before="180" w:after="180" w:line="240" w:lineRule="auto"/>
        <w:rPr>
          <w:rFonts w:ascii="Neris" w:hAnsi="Neris"/>
        </w:rPr>
      </w:pPr>
      <w:r w:rsidRPr="00AB4732">
        <w:rPr>
          <w:rFonts w:ascii="Neris" w:hAnsi="Neris"/>
          <w:bCs/>
          <w:color w:val="000000"/>
          <w:sz w:val="24"/>
          <w:szCs w:val="24"/>
        </w:rPr>
        <w:t xml:space="preserve">PLZ, </w:t>
      </w:r>
      <w:r w:rsidR="00D86F0D" w:rsidRPr="00AB4732">
        <w:rPr>
          <w:rFonts w:ascii="Neris" w:hAnsi="Neris"/>
          <w:bCs/>
          <w:color w:val="000000"/>
          <w:sz w:val="24"/>
          <w:szCs w:val="24"/>
        </w:rPr>
        <w:t>Wohnort:</w:t>
      </w:r>
      <w:r w:rsidRPr="00AB4732">
        <w:rPr>
          <w:rFonts w:ascii="Neris" w:hAnsi="Neris"/>
          <w:bCs/>
          <w:color w:val="000000"/>
          <w:sz w:val="24"/>
          <w:szCs w:val="24"/>
        </w:rPr>
        <w:tab/>
      </w:r>
      <w:r w:rsidR="00D86F0D" w:rsidRPr="00AB4732">
        <w:rPr>
          <w:rFonts w:ascii="Neris" w:hAnsi="Neris"/>
          <w:color w:val="000000"/>
          <w:sz w:val="24"/>
          <w:szCs w:val="24"/>
        </w:rPr>
        <w:t>............................................................................................................</w:t>
      </w:r>
    </w:p>
    <w:p w:rsidR="00CC75E1" w:rsidRPr="00AB4732" w:rsidRDefault="00D86F0D" w:rsidP="00B0404A">
      <w:pPr>
        <w:spacing w:before="180" w:after="180" w:line="240" w:lineRule="auto"/>
        <w:rPr>
          <w:rFonts w:ascii="Neris" w:hAnsi="Neris"/>
        </w:rPr>
      </w:pPr>
      <w:r w:rsidRPr="00AB4732">
        <w:rPr>
          <w:rFonts w:ascii="Neris" w:hAnsi="Neris"/>
          <w:bCs/>
          <w:color w:val="000000"/>
          <w:sz w:val="24"/>
          <w:szCs w:val="24"/>
        </w:rPr>
        <w:t>Geburtsdatum:</w:t>
      </w:r>
      <w:r w:rsidR="00ED4BB8" w:rsidRPr="00AB4732">
        <w:rPr>
          <w:rFonts w:ascii="Neris" w:hAnsi="Neris"/>
          <w:bCs/>
          <w:color w:val="000000"/>
          <w:sz w:val="24"/>
          <w:szCs w:val="24"/>
        </w:rPr>
        <w:tab/>
      </w:r>
      <w:r w:rsidRPr="00AB4732">
        <w:rPr>
          <w:rFonts w:ascii="Neris" w:hAnsi="Neris"/>
          <w:color w:val="000000"/>
          <w:sz w:val="24"/>
          <w:szCs w:val="24"/>
        </w:rPr>
        <w:t>.................../.................../...................</w:t>
      </w:r>
    </w:p>
    <w:p w:rsidR="00CC75E1" w:rsidRPr="00AB4732" w:rsidRDefault="00D86F0D" w:rsidP="00B0404A">
      <w:pPr>
        <w:spacing w:before="180" w:after="180" w:line="240" w:lineRule="auto"/>
        <w:rPr>
          <w:rFonts w:ascii="Neris" w:hAnsi="Neris"/>
          <w:color w:val="000000"/>
          <w:sz w:val="24"/>
          <w:szCs w:val="24"/>
        </w:rPr>
      </w:pPr>
      <w:r w:rsidRPr="00AB4732">
        <w:rPr>
          <w:rFonts w:ascii="Neris" w:hAnsi="Neris"/>
          <w:bCs/>
          <w:color w:val="000000"/>
          <w:sz w:val="24"/>
          <w:szCs w:val="24"/>
        </w:rPr>
        <w:t>E-Mail:</w:t>
      </w:r>
      <w:r w:rsidR="00ED4BB8" w:rsidRPr="00AB4732">
        <w:rPr>
          <w:rFonts w:ascii="Neris" w:hAnsi="Neris"/>
          <w:bCs/>
          <w:color w:val="000000"/>
          <w:sz w:val="24"/>
          <w:szCs w:val="24"/>
        </w:rPr>
        <w:tab/>
      </w:r>
      <w:r w:rsidR="00ED4BB8" w:rsidRPr="00AB4732">
        <w:rPr>
          <w:rFonts w:ascii="Neris" w:hAnsi="Neris"/>
          <w:bCs/>
          <w:color w:val="000000"/>
          <w:sz w:val="24"/>
          <w:szCs w:val="24"/>
        </w:rPr>
        <w:tab/>
      </w:r>
      <w:r w:rsidRPr="00AB4732">
        <w:rPr>
          <w:rFonts w:ascii="Neris" w:hAnsi="Neris"/>
          <w:color w:val="000000"/>
          <w:sz w:val="24"/>
          <w:szCs w:val="24"/>
        </w:rPr>
        <w:t>..........................................................................................................</w:t>
      </w:r>
      <w:r w:rsidR="00ED4BB8" w:rsidRPr="00AB4732">
        <w:rPr>
          <w:rFonts w:ascii="Neris" w:hAnsi="Neris"/>
          <w:color w:val="000000"/>
          <w:sz w:val="24"/>
          <w:szCs w:val="24"/>
        </w:rPr>
        <w:t>..</w:t>
      </w:r>
    </w:p>
    <w:p w:rsidR="00ED4BB8" w:rsidRPr="00B0404A" w:rsidRDefault="00ED4BB8" w:rsidP="00B0404A">
      <w:pPr>
        <w:pStyle w:val="Listenabsatz"/>
        <w:numPr>
          <w:ilvl w:val="0"/>
          <w:numId w:val="10"/>
        </w:numPr>
        <w:spacing w:before="120" w:after="120" w:line="240" w:lineRule="auto"/>
        <w:ind w:left="714" w:hanging="357"/>
        <w:rPr>
          <w:rFonts w:ascii="Neris" w:hAnsi="Neris"/>
          <w:bCs/>
          <w:i/>
          <w:color w:val="000000"/>
          <w:sz w:val="20"/>
          <w:szCs w:val="20"/>
        </w:rPr>
      </w:pPr>
      <w:r w:rsidRPr="00B0404A">
        <w:rPr>
          <w:rFonts w:ascii="Neris" w:hAnsi="Neris"/>
          <w:bCs/>
          <w:i/>
          <w:color w:val="000000"/>
          <w:sz w:val="20"/>
          <w:szCs w:val="20"/>
        </w:rPr>
        <w:t>freiwillige Angaben</w:t>
      </w:r>
    </w:p>
    <w:p w:rsidR="00ED4BB8" w:rsidRPr="00AB4732" w:rsidRDefault="00ED4BB8" w:rsidP="00B0404A">
      <w:pPr>
        <w:spacing w:before="120" w:after="120" w:line="240" w:lineRule="auto"/>
        <w:rPr>
          <w:rFonts w:ascii="Neris" w:hAnsi="Neris"/>
          <w:color w:val="000000"/>
          <w:sz w:val="24"/>
          <w:szCs w:val="24"/>
        </w:rPr>
      </w:pPr>
      <w:r w:rsidRPr="00AB4732">
        <w:rPr>
          <w:rFonts w:ascii="Neris" w:hAnsi="Neris"/>
          <w:bCs/>
          <w:color w:val="000000"/>
          <w:sz w:val="24"/>
          <w:szCs w:val="24"/>
        </w:rPr>
        <w:t>Tel.-Festnetz</w:t>
      </w:r>
      <w:r w:rsidRPr="00AB4732">
        <w:rPr>
          <w:rFonts w:ascii="Neris" w:hAnsi="Neris"/>
          <w:bCs/>
          <w:color w:val="000000"/>
          <w:sz w:val="24"/>
          <w:szCs w:val="24"/>
        </w:rPr>
        <w:tab/>
      </w:r>
      <w:r w:rsidRPr="00AB4732">
        <w:rPr>
          <w:rFonts w:ascii="Neris" w:hAnsi="Neris"/>
          <w:color w:val="000000"/>
          <w:sz w:val="24"/>
          <w:szCs w:val="24"/>
        </w:rPr>
        <w:t>............................................................................................................</w:t>
      </w:r>
    </w:p>
    <w:p w:rsidR="00ED4BB8" w:rsidRPr="00AB4732" w:rsidRDefault="00ED4BB8" w:rsidP="00B0404A">
      <w:pPr>
        <w:spacing w:before="120" w:after="120" w:line="240" w:lineRule="auto"/>
        <w:rPr>
          <w:rFonts w:ascii="Neris" w:hAnsi="Neris"/>
          <w:color w:val="000000"/>
          <w:sz w:val="24"/>
          <w:szCs w:val="24"/>
        </w:rPr>
      </w:pPr>
      <w:r w:rsidRPr="00AB4732">
        <w:rPr>
          <w:rFonts w:ascii="Neris" w:hAnsi="Neris"/>
          <w:bCs/>
          <w:color w:val="000000"/>
          <w:sz w:val="24"/>
          <w:szCs w:val="24"/>
        </w:rPr>
        <w:t>Tel.-mobil</w:t>
      </w:r>
      <w:r w:rsidRPr="00AB4732">
        <w:rPr>
          <w:rFonts w:ascii="Neris" w:hAnsi="Neris"/>
          <w:bCs/>
          <w:color w:val="000000"/>
          <w:sz w:val="24"/>
          <w:szCs w:val="24"/>
        </w:rPr>
        <w:tab/>
      </w:r>
      <w:r w:rsidRPr="00AB4732">
        <w:rPr>
          <w:rFonts w:ascii="Neris" w:hAnsi="Neris"/>
          <w:bCs/>
          <w:color w:val="000000"/>
          <w:sz w:val="24"/>
          <w:szCs w:val="24"/>
        </w:rPr>
        <w:tab/>
      </w:r>
      <w:r w:rsidRPr="00AB4732">
        <w:rPr>
          <w:rFonts w:ascii="Neris" w:hAnsi="Neris"/>
          <w:color w:val="000000"/>
          <w:sz w:val="24"/>
          <w:szCs w:val="24"/>
        </w:rPr>
        <w:t>............................................................................................................</w:t>
      </w:r>
    </w:p>
    <w:p w:rsidR="00ED4BB8" w:rsidRPr="00AB4732" w:rsidRDefault="00ED4BB8" w:rsidP="00B0404A">
      <w:pPr>
        <w:spacing w:before="120" w:after="120" w:line="240" w:lineRule="auto"/>
        <w:rPr>
          <w:rFonts w:ascii="Neris" w:hAnsi="Neris"/>
          <w:color w:val="000000"/>
          <w:sz w:val="24"/>
          <w:szCs w:val="24"/>
        </w:rPr>
      </w:pPr>
      <w:r w:rsidRPr="00AB4732">
        <w:rPr>
          <w:rFonts w:ascii="Neris" w:hAnsi="Neris"/>
          <w:bCs/>
          <w:color w:val="000000"/>
          <w:sz w:val="24"/>
          <w:szCs w:val="24"/>
        </w:rPr>
        <w:t>berufliche Tätigkeit</w:t>
      </w:r>
      <w:r w:rsidRPr="00AB4732">
        <w:rPr>
          <w:rFonts w:ascii="Neris" w:hAnsi="Neris"/>
          <w:bCs/>
          <w:color w:val="000000"/>
          <w:sz w:val="24"/>
          <w:szCs w:val="24"/>
        </w:rPr>
        <w:tab/>
      </w:r>
      <w:r w:rsidRPr="00AB4732">
        <w:rPr>
          <w:rFonts w:ascii="Neris" w:hAnsi="Neris"/>
          <w:color w:val="000000"/>
          <w:sz w:val="24"/>
          <w:szCs w:val="24"/>
        </w:rPr>
        <w:t>............................................................................................................</w:t>
      </w:r>
    </w:p>
    <w:p w:rsidR="0090588A" w:rsidRPr="00B0404A" w:rsidRDefault="0090588A" w:rsidP="0090588A">
      <w:pPr>
        <w:spacing w:after="120" w:line="240" w:lineRule="auto"/>
        <w:rPr>
          <w:rFonts w:ascii="Neris Black" w:hAnsi="Neris Black" w:cstheme="minorHAnsi"/>
          <w:sz w:val="32"/>
          <w:szCs w:val="32"/>
          <w:u w:val="single"/>
        </w:rPr>
      </w:pPr>
      <w:r w:rsidRPr="00B0404A">
        <w:rPr>
          <w:rFonts w:ascii="Neris Black" w:hAnsi="Neris Black" w:cstheme="minorHAnsi"/>
          <w:sz w:val="32"/>
          <w:szCs w:val="32"/>
          <w:u w:val="single"/>
        </w:rPr>
        <w:t>Information nach Artikel 13 DSGVO</w:t>
      </w:r>
    </w:p>
    <w:p w:rsidR="0090588A" w:rsidRPr="00B0404A" w:rsidRDefault="0090588A" w:rsidP="0090588A">
      <w:pPr>
        <w:spacing w:before="240" w:after="240" w:line="240" w:lineRule="auto"/>
        <w:rPr>
          <w:rFonts w:ascii="Neris" w:hAnsi="Neris" w:cstheme="minorHAnsi"/>
        </w:rPr>
      </w:pPr>
      <w:r w:rsidRPr="00B0404A">
        <w:rPr>
          <w:rFonts w:ascii="Neris" w:hAnsi="Neris" w:cstheme="minorHAnsi"/>
        </w:rPr>
        <w:t>Die persönlichen Daten, die im Mitgliedsantrag angegeben wurden (Name, Anschrift, Geb.-Datum, Email-Adresse etc.), werden nach aktuell geltendem Vereins- &amp; Steuerrecht bis zu 10 Jahre auf einem gesicherten Datenträger gespeichert und verarbeitet. Die persönlichen Daten werden ausschließlich zu satzungsgemäßen oder vereinsrechtlichen Zwecken genutzt und nicht weitergegeben.</w:t>
      </w:r>
    </w:p>
    <w:p w:rsidR="0090588A" w:rsidRPr="00B0404A" w:rsidRDefault="0090588A" w:rsidP="00E23F91">
      <w:pPr>
        <w:spacing w:before="240" w:after="0" w:line="240" w:lineRule="auto"/>
        <w:rPr>
          <w:rFonts w:ascii="Neris" w:hAnsi="Neris" w:cstheme="minorHAnsi"/>
        </w:rPr>
      </w:pPr>
      <w:r w:rsidRPr="00B0404A">
        <w:rPr>
          <w:rFonts w:ascii="Neris" w:hAnsi="Neris" w:cstheme="minorHAnsi"/>
        </w:rPr>
        <w:t xml:space="preserve">Dies betrifft nicht meine persönlichen Daten, die ich durch Anmeldung innerhalb der Internet-Gemeinschaft </w:t>
      </w:r>
      <w:hyperlink r:id="rId8" w:history="1">
        <w:r w:rsidR="00016D4F" w:rsidRPr="00D303B3">
          <w:rPr>
            <w:rStyle w:val="Hyperlink"/>
            <w:rFonts w:ascii="Neris" w:hAnsi="Neris" w:cstheme="minorHAnsi"/>
          </w:rPr>
          <w:t>https://human-clan.org</w:t>
        </w:r>
      </w:hyperlink>
      <w:r w:rsidR="00016D4F">
        <w:rPr>
          <w:rFonts w:ascii="Neris" w:hAnsi="Neris" w:cstheme="minorHAnsi"/>
        </w:rPr>
        <w:t xml:space="preserve"> </w:t>
      </w:r>
      <w:r w:rsidR="00E23F91">
        <w:rPr>
          <w:rFonts w:ascii="Neris" w:hAnsi="Neris" w:cstheme="minorHAnsi"/>
        </w:rPr>
        <w:t>,</w:t>
      </w:r>
      <w:r w:rsidRPr="00B0404A">
        <w:rPr>
          <w:rFonts w:ascii="Neris" w:hAnsi="Neris" w:cstheme="minorHAnsi"/>
        </w:rPr>
        <w:t xml:space="preserve"> durch Beitritt zum </w:t>
      </w:r>
      <w:r w:rsidR="00E23F91">
        <w:rPr>
          <w:rFonts w:ascii="Neris" w:hAnsi="Neris" w:cstheme="minorHAnsi"/>
        </w:rPr>
        <w:t>telegram-Kanal oder vergleichbaren Messenger-Diensten</w:t>
      </w:r>
      <w:r w:rsidRPr="00B0404A">
        <w:rPr>
          <w:rFonts w:ascii="Neris" w:hAnsi="Neris" w:cstheme="minorHAnsi"/>
        </w:rPr>
        <w:t xml:space="preserve"> frei- oder angegeben habe.</w:t>
      </w:r>
    </w:p>
    <w:p w:rsidR="0090588A" w:rsidRDefault="0090588A" w:rsidP="00016D4F">
      <w:pPr>
        <w:spacing w:after="0" w:line="240" w:lineRule="auto"/>
        <w:rPr>
          <w:rFonts w:ascii="Neris" w:hAnsi="Neris" w:cstheme="minorHAnsi"/>
        </w:rPr>
      </w:pPr>
      <w:r w:rsidRPr="00B0404A">
        <w:rPr>
          <w:rFonts w:ascii="Neris" w:hAnsi="Neris" w:cstheme="minorHAnsi"/>
        </w:rPr>
        <w:t xml:space="preserve">Dort gelten die jeweiligen Nutzungsregeln und Datenschutzbestimmungen. </w:t>
      </w:r>
    </w:p>
    <w:p w:rsidR="00016D4F" w:rsidRDefault="00016D4F" w:rsidP="00E23F91">
      <w:pPr>
        <w:spacing w:after="120" w:line="240" w:lineRule="auto"/>
        <w:rPr>
          <w:rFonts w:ascii="Neris" w:hAnsi="Neris" w:cstheme="minorHAnsi"/>
        </w:rPr>
      </w:pPr>
    </w:p>
    <w:p w:rsidR="00016D4F" w:rsidRDefault="00016D4F" w:rsidP="00E23F91">
      <w:pPr>
        <w:spacing w:after="120" w:line="240" w:lineRule="auto"/>
        <w:rPr>
          <w:rFonts w:ascii="Neris" w:hAnsi="Neris" w:cstheme="minorHAnsi"/>
        </w:rPr>
      </w:pPr>
    </w:p>
    <w:p w:rsidR="00016D4F" w:rsidRDefault="00016D4F" w:rsidP="00E23F91">
      <w:pPr>
        <w:spacing w:after="120" w:line="240" w:lineRule="auto"/>
        <w:rPr>
          <w:rFonts w:ascii="Neris" w:hAnsi="Neris" w:cstheme="minorHAnsi"/>
        </w:rPr>
      </w:pPr>
    </w:p>
    <w:p w:rsidR="00016D4F" w:rsidRPr="00B0404A" w:rsidRDefault="00016D4F" w:rsidP="00E23F91">
      <w:pPr>
        <w:spacing w:after="120" w:line="240" w:lineRule="auto"/>
        <w:rPr>
          <w:rFonts w:ascii="Neris" w:hAnsi="Neris" w:cstheme="minorHAnsi"/>
        </w:rPr>
      </w:pPr>
    </w:p>
    <w:p w:rsidR="00E23F91" w:rsidRPr="00AB4732" w:rsidRDefault="00E23F91" w:rsidP="00E23F91">
      <w:pPr>
        <w:pStyle w:val="Listenabsatz"/>
        <w:numPr>
          <w:ilvl w:val="0"/>
          <w:numId w:val="11"/>
        </w:numPr>
        <w:spacing w:before="120" w:after="0" w:line="240" w:lineRule="auto"/>
        <w:ind w:left="714" w:hanging="357"/>
        <w:contextualSpacing w:val="0"/>
        <w:jc w:val="right"/>
        <w:rPr>
          <w:rFonts w:ascii="Neris Black" w:hAnsi="Neris Black"/>
          <w:i/>
          <w:color w:val="000000"/>
          <w:sz w:val="24"/>
          <w:szCs w:val="24"/>
        </w:rPr>
      </w:pPr>
      <w:r w:rsidRPr="00AB4732">
        <w:rPr>
          <w:rFonts w:ascii="Neris Black" w:hAnsi="Neris Black"/>
          <w:i/>
          <w:color w:val="000000"/>
          <w:sz w:val="24"/>
          <w:szCs w:val="24"/>
        </w:rPr>
        <w:t>bitte wenden</w:t>
      </w:r>
    </w:p>
    <w:p w:rsidR="00E23F91" w:rsidRPr="00B0404A" w:rsidRDefault="00E23F91" w:rsidP="00E23F91">
      <w:pPr>
        <w:spacing w:after="0" w:line="240" w:lineRule="auto"/>
        <w:rPr>
          <w:rFonts w:ascii="Neris" w:hAnsi="Neris"/>
          <w:color w:val="000000"/>
          <w:sz w:val="24"/>
          <w:szCs w:val="24"/>
        </w:rPr>
      </w:pPr>
    </w:p>
    <w:p w:rsidR="00E23F91" w:rsidRPr="00B0404A" w:rsidRDefault="00E23F91" w:rsidP="00E23F91">
      <w:pPr>
        <w:spacing w:after="0" w:line="240" w:lineRule="auto"/>
        <w:rPr>
          <w:rFonts w:ascii="Neris" w:hAnsi="Neris"/>
          <w:i/>
          <w:color w:val="000000"/>
          <w:sz w:val="20"/>
          <w:szCs w:val="20"/>
        </w:rPr>
      </w:pPr>
      <w:r w:rsidRPr="00B0404A">
        <w:rPr>
          <w:rFonts w:ascii="Neris" w:hAnsi="Neris"/>
          <w:i/>
          <w:color w:val="000000"/>
          <w:sz w:val="20"/>
          <w:szCs w:val="20"/>
        </w:rPr>
        <w:t>Fortsetzung, 2. Seite</w:t>
      </w:r>
    </w:p>
    <w:p w:rsidR="00E23F91" w:rsidRDefault="00E23F91" w:rsidP="00617E98">
      <w:pPr>
        <w:spacing w:after="120" w:line="240" w:lineRule="auto"/>
        <w:rPr>
          <w:rFonts w:ascii="Neris" w:hAnsi="Neris"/>
          <w:color w:val="000000"/>
        </w:rPr>
      </w:pPr>
    </w:p>
    <w:p w:rsidR="00E23F91" w:rsidRDefault="00617E98" w:rsidP="00E23F91">
      <w:pPr>
        <w:spacing w:after="0" w:line="240" w:lineRule="auto"/>
        <w:rPr>
          <w:rFonts w:ascii="Neris" w:hAnsi="Neris"/>
          <w:color w:val="000000"/>
        </w:rPr>
      </w:pPr>
      <w:r w:rsidRPr="00AB4732">
        <w:rPr>
          <w:rFonts w:ascii="Neris" w:hAnsi="Neris"/>
          <w:color w:val="000000"/>
        </w:rPr>
        <w:t>Hiermit beantrage ich</w:t>
      </w:r>
      <w:r w:rsidR="00E23F91">
        <w:rPr>
          <w:rFonts w:ascii="Neris" w:hAnsi="Neris"/>
          <w:color w:val="000000"/>
        </w:rPr>
        <w:t xml:space="preserve"> ____________________________________ (Vorname, Nachname)</w:t>
      </w:r>
    </w:p>
    <w:p w:rsidR="00617E98" w:rsidRPr="00AB4732" w:rsidRDefault="00E23F91" w:rsidP="00E23F91">
      <w:pPr>
        <w:spacing w:after="120" w:line="240" w:lineRule="auto"/>
        <w:jc w:val="right"/>
        <w:rPr>
          <w:rFonts w:ascii="Neris" w:hAnsi="Neris"/>
          <w:color w:val="000000"/>
        </w:rPr>
      </w:pPr>
      <w:r>
        <w:rPr>
          <w:rFonts w:ascii="Neris" w:hAnsi="Neris"/>
          <w:color w:val="000000"/>
        </w:rPr>
        <w:t xml:space="preserve"> (persönliche Daten auf der ersten Seite)</w:t>
      </w:r>
      <w:r w:rsidR="00617E98" w:rsidRPr="00AB4732">
        <w:rPr>
          <w:rFonts w:ascii="Neris" w:hAnsi="Neris"/>
          <w:color w:val="000000"/>
        </w:rPr>
        <w:t xml:space="preserve"> </w:t>
      </w:r>
    </w:p>
    <w:p w:rsidR="00617E98" w:rsidRPr="00AB4732" w:rsidRDefault="00617E98" w:rsidP="00AB4732">
      <w:pPr>
        <w:pStyle w:val="Listenabsatz"/>
        <w:numPr>
          <w:ilvl w:val="0"/>
          <w:numId w:val="13"/>
        </w:numPr>
        <w:spacing w:after="120" w:line="240" w:lineRule="auto"/>
        <w:ind w:left="357" w:hanging="357"/>
        <w:contextualSpacing w:val="0"/>
        <w:rPr>
          <w:rFonts w:ascii="Neris" w:hAnsi="Neris"/>
          <w:color w:val="000000"/>
        </w:rPr>
      </w:pPr>
      <w:r w:rsidRPr="00AB4732">
        <w:rPr>
          <w:rFonts w:ascii="Neris" w:hAnsi="Neris"/>
          <w:color w:val="000000"/>
        </w:rPr>
        <w:t>die ordentliche Mitgliedschaft i.S.d. geltenden Vereinsrechts</w:t>
      </w:r>
    </w:p>
    <w:p w:rsidR="0090588A" w:rsidRDefault="00617E98" w:rsidP="006F6396">
      <w:pPr>
        <w:pStyle w:val="Listenabsatz"/>
        <w:spacing w:after="0" w:line="240" w:lineRule="auto"/>
        <w:ind w:left="357"/>
        <w:contextualSpacing w:val="0"/>
        <w:rPr>
          <w:rFonts w:ascii="Neris" w:hAnsi="Neris"/>
          <w:color w:val="000000"/>
        </w:rPr>
      </w:pPr>
      <w:r w:rsidRPr="00AB4732">
        <w:rPr>
          <w:rFonts w:ascii="Neris" w:hAnsi="Neris"/>
          <w:color w:val="000000"/>
        </w:rPr>
        <w:sym w:font="Wingdings" w:char="F071"/>
      </w:r>
      <w:r w:rsidR="006A3DBD" w:rsidRPr="00AB4732">
        <w:rPr>
          <w:rFonts w:ascii="Neris" w:hAnsi="Neris"/>
          <w:color w:val="000000"/>
        </w:rPr>
        <w:t xml:space="preserve"> Ich </w:t>
      </w:r>
      <w:r w:rsidR="0090588A">
        <w:rPr>
          <w:rFonts w:ascii="Neris" w:hAnsi="Neris"/>
          <w:color w:val="000000"/>
        </w:rPr>
        <w:t>bin bereits Mitglied und möchte</w:t>
      </w:r>
    </w:p>
    <w:p w:rsidR="0090588A" w:rsidRPr="0090588A" w:rsidRDefault="0090588A" w:rsidP="0090588A">
      <w:pPr>
        <w:pStyle w:val="Listenabsatz"/>
        <w:numPr>
          <w:ilvl w:val="0"/>
          <w:numId w:val="14"/>
        </w:numPr>
        <w:spacing w:after="120" w:line="240" w:lineRule="auto"/>
        <w:ind w:left="1134" w:hanging="425"/>
        <w:contextualSpacing w:val="0"/>
        <w:rPr>
          <w:rFonts w:ascii="Neris" w:hAnsi="Neris"/>
          <w:color w:val="000000"/>
        </w:rPr>
      </w:pPr>
      <w:r>
        <w:rPr>
          <w:rFonts w:ascii="Neris" w:hAnsi="Neris"/>
          <w:color w:val="000000"/>
        </w:rPr>
        <w:t>der Abteilung „Projekt Saarland“ zugeordnet werden. Über die für das „Projekt Saarland“ zusätzlichen Mitgliedsbeiträge bin ich informiert.</w:t>
      </w:r>
    </w:p>
    <w:p w:rsidR="00E23F91" w:rsidRDefault="00617E98" w:rsidP="00E23F91">
      <w:pPr>
        <w:pStyle w:val="Listenabsatz"/>
        <w:numPr>
          <w:ilvl w:val="0"/>
          <w:numId w:val="13"/>
        </w:numPr>
        <w:spacing w:after="120" w:line="240" w:lineRule="auto"/>
        <w:ind w:left="357" w:hanging="357"/>
        <w:contextualSpacing w:val="0"/>
        <w:rPr>
          <w:rFonts w:ascii="Neris" w:hAnsi="Neris"/>
          <w:color w:val="000000"/>
        </w:rPr>
      </w:pPr>
      <w:r w:rsidRPr="00AB4732">
        <w:rPr>
          <w:rFonts w:ascii="Neris" w:hAnsi="Neris"/>
          <w:color w:val="000000"/>
        </w:rPr>
        <w:t xml:space="preserve">die Fördermitgliedschaft </w:t>
      </w:r>
      <w:r w:rsidR="00B0404A">
        <w:rPr>
          <w:rFonts w:ascii="Neris" w:hAnsi="Neris"/>
          <w:color w:val="000000"/>
        </w:rPr>
        <w:t>+</w:t>
      </w:r>
      <w:r w:rsidRPr="00AB4732">
        <w:rPr>
          <w:rFonts w:ascii="Neris" w:hAnsi="Neris"/>
          <w:color w:val="000000"/>
        </w:rPr>
        <w:t xml:space="preserve"> überweise </w:t>
      </w:r>
      <w:r w:rsidR="00AB4732">
        <w:rPr>
          <w:rFonts w:ascii="Neris" w:hAnsi="Neris"/>
          <w:color w:val="000000"/>
        </w:rPr>
        <w:t>den</w:t>
      </w:r>
      <w:r w:rsidR="003B4316" w:rsidRPr="00AB4732">
        <w:rPr>
          <w:rFonts w:ascii="Neris" w:hAnsi="Neris"/>
          <w:color w:val="000000"/>
        </w:rPr>
        <w:t xml:space="preserve"> </w:t>
      </w:r>
      <w:r w:rsidRPr="00AB4732">
        <w:rPr>
          <w:rFonts w:ascii="Neris" w:hAnsi="Neris"/>
          <w:color w:val="000000"/>
        </w:rPr>
        <w:t xml:space="preserve">Förderbeitrag </w:t>
      </w:r>
      <w:r w:rsidR="00AB4732">
        <w:rPr>
          <w:rFonts w:ascii="Neris" w:hAnsi="Neris"/>
          <w:color w:val="000000"/>
        </w:rPr>
        <w:t xml:space="preserve">von mind. €10 </w:t>
      </w:r>
      <w:r w:rsidR="00B0404A">
        <w:rPr>
          <w:rFonts w:ascii="Neris" w:hAnsi="Neris"/>
          <w:color w:val="000000"/>
        </w:rPr>
        <w:t xml:space="preserve">p.a. </w:t>
      </w:r>
      <w:r w:rsidRPr="00AB4732">
        <w:rPr>
          <w:rFonts w:ascii="Neris" w:hAnsi="Neris"/>
          <w:color w:val="000000"/>
        </w:rPr>
        <w:t>auf das Vereinskonto</w:t>
      </w:r>
      <w:r w:rsidR="00E23F91">
        <w:rPr>
          <w:rFonts w:ascii="Neris" w:hAnsi="Neris"/>
          <w:color w:val="000000"/>
        </w:rPr>
        <w:t>. Die Fördermitgliedschaft beginnt mit dem Eingang des Beitrages auf unserem Bankkonto und endet automatisch nach 12 Monaten.</w:t>
      </w:r>
    </w:p>
    <w:p w:rsidR="00617E98" w:rsidRPr="00AB4732" w:rsidRDefault="00E23F91" w:rsidP="00E23F91">
      <w:pPr>
        <w:pStyle w:val="Listenabsatz"/>
        <w:spacing w:after="240" w:line="240" w:lineRule="auto"/>
        <w:ind w:left="0"/>
        <w:contextualSpacing w:val="0"/>
        <w:rPr>
          <w:rFonts w:ascii="Neris" w:hAnsi="Neris"/>
          <w:color w:val="000000"/>
        </w:rPr>
      </w:pPr>
      <w:r>
        <w:rPr>
          <w:rFonts w:ascii="Neris" w:hAnsi="Neris"/>
          <w:color w:val="000000"/>
        </w:rPr>
        <w:t>Vereinsk</w:t>
      </w:r>
      <w:r w:rsidR="00016D4F">
        <w:rPr>
          <w:rFonts w:ascii="Neris" w:hAnsi="Neris"/>
          <w:color w:val="000000"/>
        </w:rPr>
        <w:t>o</w:t>
      </w:r>
      <w:r>
        <w:rPr>
          <w:rFonts w:ascii="Neris" w:hAnsi="Neris"/>
          <w:color w:val="000000"/>
        </w:rPr>
        <w:t xml:space="preserve">nto: </w:t>
      </w:r>
      <w:r w:rsidR="00617E98" w:rsidRPr="00AB4732">
        <w:rPr>
          <w:rFonts w:ascii="Neris" w:hAnsi="Neris"/>
          <w:color w:val="000000"/>
        </w:rPr>
        <w:t xml:space="preserve">IBAN </w:t>
      </w:r>
      <w:r w:rsidR="0090588A">
        <w:rPr>
          <w:rFonts w:ascii="Neris" w:hAnsi="Neris"/>
          <w:color w:val="000000"/>
        </w:rPr>
        <w:t>DE96 5935 0110 0370 0804 49</w:t>
      </w:r>
      <w:r w:rsidR="00617E98" w:rsidRPr="00AB4732">
        <w:rPr>
          <w:rFonts w:ascii="Neris" w:hAnsi="Neris"/>
          <w:color w:val="000000"/>
        </w:rPr>
        <w:t xml:space="preserve"> bei der </w:t>
      </w:r>
      <w:r w:rsidR="0090588A">
        <w:rPr>
          <w:rFonts w:ascii="Neris" w:hAnsi="Neris"/>
          <w:color w:val="000000"/>
        </w:rPr>
        <w:t>KSK Saarlouis</w:t>
      </w:r>
      <w:r w:rsidR="00617E98" w:rsidRPr="00AB4732">
        <w:rPr>
          <w:rFonts w:ascii="Neris" w:hAnsi="Neris"/>
          <w:color w:val="000000"/>
        </w:rPr>
        <w:t xml:space="preserve"> (BIC </w:t>
      </w:r>
      <w:r w:rsidR="0090588A">
        <w:rPr>
          <w:rFonts w:ascii="Neris" w:hAnsi="Neris"/>
          <w:color w:val="000000"/>
        </w:rPr>
        <w:t>KRSADE55XXX</w:t>
      </w:r>
      <w:r w:rsidR="00617E98" w:rsidRPr="00AB4732">
        <w:rPr>
          <w:rFonts w:ascii="Neris" w:hAnsi="Neris"/>
          <w:color w:val="000000"/>
        </w:rPr>
        <w:t>)</w:t>
      </w:r>
    </w:p>
    <w:p w:rsidR="00505E0E" w:rsidRPr="00505E0E" w:rsidRDefault="00D86F0D" w:rsidP="00505E0E">
      <w:pPr>
        <w:pStyle w:val="Listenabsatz"/>
        <w:numPr>
          <w:ilvl w:val="0"/>
          <w:numId w:val="12"/>
        </w:numPr>
        <w:spacing w:after="0" w:line="240" w:lineRule="auto"/>
        <w:ind w:left="357" w:hanging="357"/>
        <w:contextualSpacing w:val="0"/>
        <w:rPr>
          <w:rFonts w:ascii="Neris" w:hAnsi="Neris"/>
          <w:sz w:val="20"/>
          <w:szCs w:val="20"/>
        </w:rPr>
      </w:pPr>
      <w:r w:rsidRPr="00505E0E">
        <w:rPr>
          <w:rFonts w:ascii="Neris" w:hAnsi="Neris"/>
          <w:color w:val="000000"/>
          <w:sz w:val="20"/>
          <w:szCs w:val="20"/>
        </w:rPr>
        <w:t xml:space="preserve">Der jährliche Beitrag </w:t>
      </w:r>
      <w:r w:rsidR="0011006E" w:rsidRPr="00505E0E">
        <w:rPr>
          <w:rFonts w:ascii="Neris" w:hAnsi="Neris"/>
          <w:color w:val="000000"/>
          <w:sz w:val="20"/>
          <w:szCs w:val="20"/>
        </w:rPr>
        <w:t xml:space="preserve">für ein </w:t>
      </w:r>
      <w:r w:rsidR="0011006E" w:rsidRPr="00505E0E">
        <w:rPr>
          <w:rFonts w:ascii="Neris Black" w:hAnsi="Neris Black"/>
          <w:color w:val="000000"/>
          <w:sz w:val="20"/>
          <w:szCs w:val="20"/>
        </w:rPr>
        <w:t>ordentliches Mitglied</w:t>
      </w:r>
      <w:r w:rsidR="0011006E" w:rsidRPr="00505E0E">
        <w:rPr>
          <w:rFonts w:ascii="Neris" w:hAnsi="Neris"/>
          <w:color w:val="000000"/>
          <w:sz w:val="20"/>
          <w:szCs w:val="20"/>
        </w:rPr>
        <w:t xml:space="preserve"> i.S.d. Vereinsrechts wurde auf der </w:t>
      </w:r>
      <w:r w:rsidR="00ED4BB8" w:rsidRPr="00505E0E">
        <w:rPr>
          <w:rFonts w:ascii="Neris" w:hAnsi="Neris"/>
          <w:color w:val="000000"/>
          <w:sz w:val="20"/>
          <w:szCs w:val="20"/>
        </w:rPr>
        <w:t xml:space="preserve">Mitgliederversammlung am </w:t>
      </w:r>
      <w:r w:rsidR="00016D4F">
        <w:rPr>
          <w:rFonts w:ascii="Neris" w:hAnsi="Neris"/>
          <w:color w:val="000000"/>
          <w:sz w:val="20"/>
          <w:szCs w:val="20"/>
        </w:rPr>
        <w:t>28. Mai 2022</w:t>
      </w:r>
      <w:r w:rsidR="00EE5476" w:rsidRPr="00505E0E">
        <w:rPr>
          <w:rFonts w:ascii="Neris" w:hAnsi="Neris"/>
          <w:color w:val="000000"/>
          <w:sz w:val="20"/>
          <w:szCs w:val="20"/>
        </w:rPr>
        <w:t xml:space="preserve"> in </w:t>
      </w:r>
      <w:r w:rsidR="00016D4F">
        <w:rPr>
          <w:rFonts w:ascii="Neris" w:hAnsi="Neris"/>
          <w:color w:val="000000"/>
          <w:sz w:val="20"/>
          <w:szCs w:val="20"/>
        </w:rPr>
        <w:t>Saarlouis</w:t>
      </w:r>
      <w:r w:rsidR="00EE5476" w:rsidRPr="00505E0E">
        <w:rPr>
          <w:rFonts w:ascii="Neris" w:hAnsi="Neris"/>
          <w:color w:val="000000"/>
          <w:sz w:val="20"/>
          <w:szCs w:val="20"/>
        </w:rPr>
        <w:t xml:space="preserve"> auf </w:t>
      </w:r>
      <w:r w:rsidR="00D578F0" w:rsidRPr="00505E0E">
        <w:rPr>
          <w:rFonts w:ascii="Neris" w:hAnsi="Neris"/>
          <w:color w:val="000000"/>
          <w:sz w:val="20"/>
          <w:szCs w:val="20"/>
        </w:rPr>
        <w:t xml:space="preserve">jährlich </w:t>
      </w:r>
      <w:r w:rsidR="006F6396" w:rsidRPr="00505E0E">
        <w:rPr>
          <w:rFonts w:ascii="Neris" w:hAnsi="Neris"/>
          <w:color w:val="000000"/>
          <w:sz w:val="20"/>
          <w:szCs w:val="20"/>
        </w:rPr>
        <w:t xml:space="preserve">mindestens </w:t>
      </w:r>
      <w:r w:rsidR="00E23F91">
        <w:rPr>
          <w:rFonts w:ascii="Neris" w:hAnsi="Neris"/>
          <w:color w:val="000000"/>
          <w:sz w:val="20"/>
          <w:szCs w:val="20"/>
        </w:rPr>
        <w:t>60</w:t>
      </w:r>
      <w:r w:rsidR="00EE5476" w:rsidRPr="00505E0E">
        <w:rPr>
          <w:rFonts w:ascii="Neris" w:hAnsi="Neris"/>
          <w:color w:val="000000"/>
          <w:sz w:val="20"/>
          <w:szCs w:val="20"/>
        </w:rPr>
        <w:t>€ fest</w:t>
      </w:r>
      <w:r w:rsidR="0011006E" w:rsidRPr="00505E0E">
        <w:rPr>
          <w:rFonts w:ascii="Neris" w:hAnsi="Neris"/>
          <w:color w:val="000000"/>
          <w:sz w:val="20"/>
          <w:szCs w:val="20"/>
        </w:rPr>
        <w:t>gesetzt</w:t>
      </w:r>
      <w:r w:rsidR="00EE5476" w:rsidRPr="00505E0E">
        <w:rPr>
          <w:rFonts w:ascii="Neris" w:hAnsi="Neris"/>
          <w:color w:val="000000"/>
          <w:sz w:val="20"/>
          <w:szCs w:val="20"/>
        </w:rPr>
        <w:t>.</w:t>
      </w:r>
      <w:r w:rsidR="003B4316" w:rsidRPr="00505E0E">
        <w:rPr>
          <w:rFonts w:ascii="Neris" w:hAnsi="Neris"/>
          <w:color w:val="000000"/>
          <w:sz w:val="20"/>
          <w:szCs w:val="20"/>
        </w:rPr>
        <w:t xml:space="preserve"> </w:t>
      </w:r>
      <w:r w:rsidR="006F6396" w:rsidRPr="00505E0E">
        <w:rPr>
          <w:rFonts w:ascii="Neris" w:hAnsi="Neris"/>
          <w:color w:val="000000"/>
          <w:sz w:val="20"/>
          <w:szCs w:val="20"/>
        </w:rPr>
        <w:t>Der Beitrag gilt für jeweils 12 Monate ab dem 01. des Monats, in dem der Antrag angenommen wurde</w:t>
      </w:r>
      <w:r w:rsidR="003B4316" w:rsidRPr="00505E0E">
        <w:rPr>
          <w:rFonts w:ascii="Neris" w:hAnsi="Neris"/>
          <w:color w:val="000000"/>
          <w:sz w:val="20"/>
          <w:szCs w:val="20"/>
        </w:rPr>
        <w:t>.</w:t>
      </w:r>
    </w:p>
    <w:p w:rsidR="00CC75E1" w:rsidRPr="00505E0E" w:rsidRDefault="006F6396" w:rsidP="00505E0E">
      <w:pPr>
        <w:pStyle w:val="Listenabsatz"/>
        <w:spacing w:after="120" w:line="240" w:lineRule="auto"/>
        <w:ind w:left="357"/>
        <w:contextualSpacing w:val="0"/>
        <w:rPr>
          <w:rFonts w:ascii="Neris" w:hAnsi="Neris"/>
          <w:sz w:val="20"/>
          <w:szCs w:val="20"/>
        </w:rPr>
      </w:pPr>
      <w:r w:rsidRPr="00505E0E">
        <w:rPr>
          <w:rFonts w:ascii="Neris" w:hAnsi="Neris"/>
          <w:color w:val="000000"/>
          <w:sz w:val="20"/>
          <w:szCs w:val="20"/>
        </w:rPr>
        <w:t>Der Beitrag kann nach Rücksprache auch ratierlich gezahlt werden.</w:t>
      </w:r>
      <w:r w:rsidR="003B4316" w:rsidRPr="00505E0E">
        <w:rPr>
          <w:rFonts w:ascii="Neris" w:hAnsi="Neris"/>
          <w:color w:val="000000"/>
          <w:sz w:val="20"/>
          <w:szCs w:val="20"/>
        </w:rPr>
        <w:t xml:space="preserve"> </w:t>
      </w:r>
    </w:p>
    <w:p w:rsidR="00E23F91" w:rsidRDefault="00E23F91" w:rsidP="00740DD2">
      <w:pPr>
        <w:pStyle w:val="Listenabsatz"/>
        <w:spacing w:before="240" w:after="240" w:line="240" w:lineRule="auto"/>
        <w:ind w:left="360"/>
        <w:contextualSpacing w:val="0"/>
        <w:rPr>
          <w:rFonts w:ascii="Neris" w:hAnsi="Neris"/>
          <w:color w:val="000000"/>
          <w:sz w:val="20"/>
          <w:szCs w:val="20"/>
        </w:rPr>
      </w:pPr>
      <w:r>
        <w:rPr>
          <w:rFonts w:ascii="Neris" w:hAnsi="Neris"/>
          <w:color w:val="000000"/>
          <w:sz w:val="20"/>
          <w:szCs w:val="20"/>
        </w:rPr>
        <w:t xml:space="preserve">Für das „Projekt Saarland“ wurde ein zusätzlicher Beitrag von mindestens 50€ monatlich festgelegt. </w:t>
      </w:r>
      <w:r w:rsidR="00016D4F">
        <w:rPr>
          <w:rFonts w:ascii="Neris" w:hAnsi="Neris"/>
          <w:color w:val="000000"/>
          <w:sz w:val="20"/>
          <w:szCs w:val="20"/>
        </w:rPr>
        <w:t>Dem „Projekt Saarland“ kann nur beitreten, wer bereits mindestens ein Jahr ordentliches Mitglied gewesen ist.</w:t>
      </w:r>
    </w:p>
    <w:p w:rsidR="00740DD2" w:rsidRPr="00505E0E" w:rsidRDefault="00EE5476" w:rsidP="00740DD2">
      <w:pPr>
        <w:pStyle w:val="Listenabsatz"/>
        <w:spacing w:before="240" w:after="240" w:line="240" w:lineRule="auto"/>
        <w:ind w:left="360"/>
        <w:contextualSpacing w:val="0"/>
        <w:rPr>
          <w:rFonts w:ascii="Neris" w:hAnsi="Neris"/>
          <w:color w:val="000000"/>
          <w:sz w:val="20"/>
          <w:szCs w:val="20"/>
        </w:rPr>
      </w:pPr>
      <w:r w:rsidRPr="00505E0E">
        <w:rPr>
          <w:rFonts w:ascii="Neris" w:hAnsi="Neris"/>
          <w:color w:val="000000"/>
          <w:sz w:val="20"/>
          <w:szCs w:val="20"/>
        </w:rPr>
        <w:t>Den Mitgliedsbeitrag zahle ich unverzüglich nach Aufforderung durch den Vorstand. Mir ist bekannt, dass ich durch die Mitgliedversammlung aus dem Verein ausgeschlossen werden kann, wenn ich mit der Beitragszahlung in Verzug bin.</w:t>
      </w:r>
    </w:p>
    <w:p w:rsidR="0011006E" w:rsidRPr="00505E0E" w:rsidRDefault="00740DD2" w:rsidP="00740DD2">
      <w:pPr>
        <w:pStyle w:val="Listenabsatz"/>
        <w:numPr>
          <w:ilvl w:val="0"/>
          <w:numId w:val="12"/>
        </w:numPr>
        <w:spacing w:before="240" w:after="240" w:line="240" w:lineRule="auto"/>
        <w:contextualSpacing w:val="0"/>
        <w:rPr>
          <w:rFonts w:ascii="Neris" w:hAnsi="Neris"/>
          <w:sz w:val="20"/>
          <w:szCs w:val="20"/>
        </w:rPr>
      </w:pPr>
      <w:r w:rsidRPr="00505E0E">
        <w:rPr>
          <w:rFonts w:ascii="Neris" w:hAnsi="Neris"/>
          <w:sz w:val="20"/>
          <w:szCs w:val="20"/>
        </w:rPr>
        <w:t xml:space="preserve">§ 3 der Satzung lässt auch eine </w:t>
      </w:r>
      <w:r w:rsidRPr="00505E0E">
        <w:rPr>
          <w:rFonts w:ascii="Neris Black" w:hAnsi="Neris Black"/>
          <w:sz w:val="20"/>
          <w:szCs w:val="20"/>
        </w:rPr>
        <w:t>Fördermitgliedschaft</w:t>
      </w:r>
      <w:r w:rsidRPr="00505E0E">
        <w:rPr>
          <w:rFonts w:ascii="Neris" w:hAnsi="Neris"/>
          <w:sz w:val="20"/>
          <w:szCs w:val="20"/>
        </w:rPr>
        <w:t xml:space="preserve"> zu. Als Fördermitglied möchte ich den Vereinszweck unterstützen ohne mich dabei aktiv in die Vereinsarbeit einzubringen</w:t>
      </w:r>
      <w:r w:rsidR="006F6396" w:rsidRPr="00505E0E">
        <w:rPr>
          <w:rFonts w:ascii="Neris" w:hAnsi="Neris"/>
          <w:sz w:val="20"/>
          <w:szCs w:val="20"/>
        </w:rPr>
        <w:t>. Die Fördermitgliedschaft ist keine Mitgliedschaft i.S.d. Vereinsrechts und beinhaltet deshalb auch kein Stimmrecht</w:t>
      </w:r>
      <w:r w:rsidRPr="00505E0E">
        <w:rPr>
          <w:rFonts w:ascii="Neris" w:hAnsi="Neris"/>
          <w:sz w:val="20"/>
          <w:szCs w:val="20"/>
        </w:rPr>
        <w:t>.</w:t>
      </w:r>
    </w:p>
    <w:p w:rsidR="00740DD2" w:rsidRPr="00505E0E" w:rsidRDefault="00740DD2" w:rsidP="00DE092C">
      <w:pPr>
        <w:pStyle w:val="Listenabsatz"/>
        <w:spacing w:before="240" w:after="0" w:line="240" w:lineRule="auto"/>
        <w:ind w:left="357"/>
        <w:contextualSpacing w:val="0"/>
        <w:rPr>
          <w:rFonts w:ascii="Neris" w:hAnsi="Neris"/>
          <w:sz w:val="20"/>
          <w:szCs w:val="20"/>
        </w:rPr>
      </w:pPr>
      <w:r w:rsidRPr="00505E0E">
        <w:rPr>
          <w:rFonts w:ascii="Neris" w:hAnsi="Neris"/>
          <w:sz w:val="20"/>
          <w:szCs w:val="20"/>
        </w:rPr>
        <w:t>Als Fördermitglied werde ich auch über die Vereinsarbeit und –aktivitäten informiert.</w:t>
      </w:r>
    </w:p>
    <w:p w:rsidR="00973E41" w:rsidRPr="00505E0E" w:rsidRDefault="00973E41" w:rsidP="001108F9">
      <w:pPr>
        <w:pStyle w:val="Listenabsatz"/>
        <w:spacing w:after="0" w:line="240" w:lineRule="auto"/>
        <w:ind w:left="357"/>
        <w:contextualSpacing w:val="0"/>
        <w:rPr>
          <w:rFonts w:ascii="Neris" w:hAnsi="Neris"/>
          <w:sz w:val="20"/>
          <w:szCs w:val="20"/>
        </w:rPr>
      </w:pPr>
      <w:r w:rsidRPr="00505E0E">
        <w:rPr>
          <w:rFonts w:ascii="Neris" w:hAnsi="Neris"/>
          <w:sz w:val="20"/>
          <w:szCs w:val="20"/>
        </w:rPr>
        <w:t xml:space="preserve">Meine Fördermitgliedschaft endet automatisch </w:t>
      </w:r>
      <w:r w:rsidR="00E23F91">
        <w:rPr>
          <w:rFonts w:ascii="Neris" w:hAnsi="Neris"/>
          <w:sz w:val="20"/>
          <w:szCs w:val="20"/>
        </w:rPr>
        <w:t>nach 12 Monaten ab Eingang des Förderbeitrages</w:t>
      </w:r>
      <w:r w:rsidRPr="00505E0E">
        <w:rPr>
          <w:rFonts w:ascii="Neris" w:hAnsi="Neris"/>
          <w:sz w:val="20"/>
          <w:szCs w:val="20"/>
        </w:rPr>
        <w:t>.</w:t>
      </w:r>
    </w:p>
    <w:p w:rsidR="00740DD2" w:rsidRPr="00B0404A" w:rsidRDefault="00740DD2" w:rsidP="00740DD2">
      <w:pPr>
        <w:spacing w:after="0" w:line="240" w:lineRule="auto"/>
        <w:rPr>
          <w:rFonts w:ascii="Neris" w:hAnsi="Neris"/>
        </w:rPr>
      </w:pPr>
    </w:p>
    <w:p w:rsidR="00CC75E1" w:rsidRPr="00B0404A" w:rsidRDefault="00EE5476" w:rsidP="00973E41">
      <w:pPr>
        <w:spacing w:after="120" w:line="240" w:lineRule="auto"/>
        <w:rPr>
          <w:rFonts w:ascii="Neris" w:hAnsi="Neris"/>
        </w:rPr>
      </w:pPr>
      <w:r w:rsidRPr="00B0404A">
        <w:rPr>
          <w:rFonts w:ascii="Neris" w:hAnsi="Neris"/>
        </w:rPr>
        <w:t>Eine Ausfertigung der Vereinssatzung</w:t>
      </w:r>
      <w:r w:rsidR="00740DD2" w:rsidRPr="00B0404A">
        <w:rPr>
          <w:rFonts w:ascii="Neris" w:hAnsi="Neris"/>
        </w:rPr>
        <w:t xml:space="preserve"> </w:t>
      </w:r>
      <w:r w:rsidRPr="00B0404A">
        <w:rPr>
          <w:rFonts w:ascii="Neris" w:hAnsi="Neris"/>
        </w:rPr>
        <w:t>habe ich erhalten</w:t>
      </w:r>
      <w:r w:rsidR="002B2FC1">
        <w:rPr>
          <w:rFonts w:ascii="Neris" w:hAnsi="Neris"/>
        </w:rPr>
        <w:t>, gelesen und akzeptiere diese</w:t>
      </w:r>
      <w:r w:rsidRPr="00B0404A">
        <w:rPr>
          <w:rFonts w:ascii="Neris" w:hAnsi="Neris"/>
        </w:rPr>
        <w:t>.</w:t>
      </w:r>
    </w:p>
    <w:p w:rsidR="00617E98" w:rsidRPr="00B0404A" w:rsidRDefault="00617E98" w:rsidP="003B4316">
      <w:pPr>
        <w:spacing w:before="120" w:after="0" w:line="240" w:lineRule="auto"/>
        <w:rPr>
          <w:rFonts w:ascii="Neris" w:hAnsi="Neris"/>
          <w:color w:val="000000"/>
        </w:rPr>
      </w:pPr>
    </w:p>
    <w:p w:rsidR="00CC75E1" w:rsidRPr="00B0404A" w:rsidRDefault="00D86F0D" w:rsidP="00505E0E">
      <w:pPr>
        <w:spacing w:after="0" w:line="240" w:lineRule="auto"/>
        <w:rPr>
          <w:rFonts w:ascii="Neris" w:hAnsi="Neris"/>
        </w:rPr>
      </w:pPr>
      <w:r w:rsidRPr="00B0404A">
        <w:rPr>
          <w:rFonts w:ascii="Neris" w:hAnsi="Neris"/>
          <w:color w:val="000000"/>
        </w:rPr>
        <w:t>Ort, Datum</w:t>
      </w:r>
      <w:r w:rsidR="00DE7EA1" w:rsidRPr="00B0404A">
        <w:rPr>
          <w:rFonts w:ascii="Neris" w:hAnsi="Neris"/>
        </w:rPr>
        <w:t xml:space="preserve">       </w:t>
      </w:r>
      <w:r w:rsidRPr="00B0404A">
        <w:rPr>
          <w:rFonts w:ascii="Neris" w:hAnsi="Neris"/>
          <w:color w:val="000000"/>
        </w:rPr>
        <w:t>..........................................................................</w:t>
      </w:r>
    </w:p>
    <w:p w:rsidR="00CC75E1" w:rsidRPr="00B0404A" w:rsidRDefault="00D86F0D" w:rsidP="00505E0E">
      <w:pPr>
        <w:spacing w:after="0" w:line="240" w:lineRule="auto"/>
        <w:rPr>
          <w:rFonts w:ascii="Neris" w:hAnsi="Neris"/>
        </w:rPr>
      </w:pPr>
      <w:r w:rsidRPr="00505E0E">
        <w:rPr>
          <w:rFonts w:ascii="Neris" w:hAnsi="Neris"/>
          <w:color w:val="000000"/>
          <w:sz w:val="16"/>
          <w:szCs w:val="16"/>
        </w:rPr>
        <w:br/>
      </w:r>
      <w:r w:rsidRPr="00B0404A">
        <w:rPr>
          <w:rFonts w:ascii="Neris" w:hAnsi="Neris"/>
          <w:color w:val="000000"/>
        </w:rPr>
        <w:t>Unterschrift</w:t>
      </w:r>
      <w:r w:rsidR="00B0404A" w:rsidRPr="00B0404A">
        <w:rPr>
          <w:rFonts w:ascii="Neris" w:hAnsi="Neris"/>
          <w:color w:val="000000"/>
        </w:rPr>
        <w:t>en</w:t>
      </w:r>
    </w:p>
    <w:p w:rsidR="00CC75E1" w:rsidRPr="00B0404A" w:rsidRDefault="00D86F0D" w:rsidP="00B0404A">
      <w:pPr>
        <w:spacing w:before="240" w:after="0" w:line="240" w:lineRule="auto"/>
        <w:rPr>
          <w:rFonts w:ascii="Neris" w:hAnsi="Neris"/>
          <w:color w:val="000000"/>
        </w:rPr>
      </w:pPr>
      <w:r w:rsidRPr="00B0404A">
        <w:rPr>
          <w:rFonts w:ascii="Neris" w:hAnsi="Neris"/>
          <w:color w:val="000000"/>
        </w:rPr>
        <w:br/>
        <w:t>.......................................................</w:t>
      </w:r>
      <w:r w:rsidR="00B0404A" w:rsidRPr="00B0404A">
        <w:rPr>
          <w:rFonts w:ascii="Neris" w:hAnsi="Neris"/>
          <w:color w:val="000000"/>
        </w:rPr>
        <w:t>.......</w:t>
      </w:r>
      <w:r w:rsidR="00B0404A" w:rsidRPr="00B0404A">
        <w:rPr>
          <w:rFonts w:ascii="Neris" w:hAnsi="Neris"/>
          <w:color w:val="000000"/>
        </w:rPr>
        <w:tab/>
      </w:r>
      <w:r w:rsidR="00B0404A" w:rsidRPr="00B0404A">
        <w:rPr>
          <w:rFonts w:ascii="Neris" w:hAnsi="Neris"/>
          <w:color w:val="000000"/>
        </w:rPr>
        <w:tab/>
      </w:r>
      <w:r w:rsidR="00B0404A" w:rsidRPr="00B0404A">
        <w:rPr>
          <w:rFonts w:ascii="Neris" w:hAnsi="Neris"/>
          <w:color w:val="000000"/>
        </w:rPr>
        <w:tab/>
      </w:r>
      <w:r w:rsidR="00B0404A" w:rsidRPr="00B0404A">
        <w:rPr>
          <w:rFonts w:ascii="Neris" w:hAnsi="Neris"/>
          <w:color w:val="000000"/>
        </w:rPr>
        <w:tab/>
        <w:t>…………………………………………………………..</w:t>
      </w:r>
    </w:p>
    <w:p w:rsidR="00B0404A" w:rsidRPr="00B0404A" w:rsidRDefault="00B0404A" w:rsidP="00B0404A">
      <w:pPr>
        <w:spacing w:after="240" w:line="240" w:lineRule="auto"/>
        <w:rPr>
          <w:i/>
        </w:rPr>
      </w:pPr>
      <w:r w:rsidRPr="00B0404A">
        <w:rPr>
          <w:rFonts w:ascii="Neris" w:hAnsi="Neris"/>
          <w:i/>
          <w:color w:val="000000"/>
        </w:rPr>
        <w:t>(Antragsteller</w:t>
      </w:r>
      <w:r w:rsidRPr="00B0404A">
        <w:rPr>
          <w:i/>
          <w:color w:val="000000"/>
        </w:rPr>
        <w:t>/in)</w:t>
      </w:r>
      <w:r w:rsidRPr="00B0404A">
        <w:rPr>
          <w:i/>
          <w:color w:val="000000"/>
        </w:rPr>
        <w:tab/>
      </w:r>
      <w:r w:rsidRPr="00B0404A">
        <w:rPr>
          <w:i/>
          <w:color w:val="000000"/>
        </w:rPr>
        <w:tab/>
      </w:r>
      <w:r w:rsidRPr="00B0404A">
        <w:rPr>
          <w:i/>
          <w:color w:val="000000"/>
        </w:rPr>
        <w:tab/>
      </w:r>
      <w:r w:rsidRPr="00B0404A">
        <w:rPr>
          <w:i/>
          <w:color w:val="000000"/>
        </w:rPr>
        <w:tab/>
      </w:r>
      <w:r w:rsidRPr="00B0404A">
        <w:rPr>
          <w:i/>
          <w:color w:val="000000"/>
        </w:rPr>
        <w:tab/>
      </w:r>
      <w:r w:rsidRPr="00B0404A">
        <w:rPr>
          <w:i/>
          <w:color w:val="000000"/>
        </w:rPr>
        <w:tab/>
        <w:t>(Familienmitglied)</w:t>
      </w:r>
    </w:p>
    <w:sectPr w:rsidR="00B0404A" w:rsidRPr="00B0404A" w:rsidSect="00AB4732">
      <w:headerReference w:type="default" r:id="rId9"/>
      <w:footerReference w:type="default" r:id="rId10"/>
      <w:pgSz w:w="11906" w:h="16838" w:code="9"/>
      <w:pgMar w:top="1418" w:right="1191"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323B" w:rsidRDefault="007A323B" w:rsidP="006E0FDA">
      <w:pPr>
        <w:spacing w:after="0" w:line="240" w:lineRule="auto"/>
      </w:pPr>
      <w:r>
        <w:separator/>
      </w:r>
    </w:p>
  </w:endnote>
  <w:endnote w:type="continuationSeparator" w:id="0">
    <w:p w:rsidR="007A323B" w:rsidRDefault="007A323B"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ris">
    <w:altName w:val="Calibri"/>
    <w:charset w:val="00"/>
    <w:family w:val="modern"/>
    <w:notTrueType/>
    <w:pitch w:val="variable"/>
    <w:sig w:usb0="00000207" w:usb1="00000000" w:usb2="00000000" w:usb3="00000000" w:csb0="00000097" w:csb1="00000000"/>
  </w:font>
  <w:font w:name="Neris Black">
    <w:altName w:val="Calibri"/>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4BB8" w:rsidRPr="00AB4732" w:rsidRDefault="00281EA3" w:rsidP="00ED4BB8">
    <w:pPr>
      <w:pStyle w:val="Fuzeile"/>
      <w:jc w:val="right"/>
      <w:rPr>
        <w:rFonts w:ascii="Neris" w:hAnsi="Neris"/>
        <w:i/>
        <w:sz w:val="24"/>
        <w:szCs w:val="24"/>
      </w:rPr>
    </w:pPr>
    <w:r>
      <w:rPr>
        <w:rFonts w:ascii="Neris" w:hAnsi="Neris"/>
        <w:i/>
        <w:sz w:val="24"/>
        <w:szCs w:val="24"/>
      </w:rPr>
      <w:t xml:space="preserve">Stand: </w:t>
    </w:r>
    <w:r w:rsidR="002B2FC1">
      <w:rPr>
        <w:rFonts w:ascii="Neris" w:hAnsi="Neris"/>
        <w:i/>
        <w:sz w:val="24"/>
        <w:szCs w:val="24"/>
      </w:rPr>
      <w:t>01</w:t>
    </w:r>
    <w:r>
      <w:rPr>
        <w:rFonts w:ascii="Neris" w:hAnsi="Neris"/>
        <w:i/>
        <w:sz w:val="24"/>
        <w:szCs w:val="24"/>
      </w:rPr>
      <w:t>/20</w:t>
    </w:r>
    <w:r w:rsidR="002B2FC1">
      <w:rPr>
        <w:rFonts w:ascii="Neris" w:hAnsi="Neris"/>
        <w:i/>
        <w:sz w:val="24"/>
        <w:szCs w:val="24"/>
      </w:rPr>
      <w:t>23</w:t>
    </w:r>
    <w:r w:rsidR="008202F4" w:rsidRPr="00AB4732">
      <w:rPr>
        <w:rFonts w:ascii="Neris" w:hAnsi="Neris"/>
        <w:i/>
        <w:sz w:val="24"/>
        <w:szCs w:val="24"/>
      </w:rPr>
      <w:tab/>
    </w:r>
    <w:r w:rsidR="008202F4" w:rsidRPr="00AB4732">
      <w:rPr>
        <w:rFonts w:ascii="Neris" w:hAnsi="Neris"/>
        <w:i/>
        <w:sz w:val="24"/>
        <w:szCs w:val="24"/>
      </w:rPr>
      <w:tab/>
    </w:r>
    <w:r w:rsidR="00ED4BB8" w:rsidRPr="00AB4732">
      <w:rPr>
        <w:rFonts w:ascii="Neris" w:hAnsi="Neris"/>
        <w:i/>
        <w:sz w:val="24"/>
        <w:szCs w:val="24"/>
      </w:rPr>
      <w:t xml:space="preserve">Seite </w:t>
    </w:r>
    <w:r w:rsidR="00ED4BB8" w:rsidRPr="00AB4732">
      <w:rPr>
        <w:rFonts w:ascii="Neris" w:hAnsi="Neris"/>
        <w:i/>
        <w:sz w:val="24"/>
        <w:szCs w:val="24"/>
      </w:rPr>
      <w:fldChar w:fldCharType="begin"/>
    </w:r>
    <w:r w:rsidR="00ED4BB8" w:rsidRPr="00AB4732">
      <w:rPr>
        <w:rFonts w:ascii="Neris" w:hAnsi="Neris"/>
        <w:i/>
        <w:sz w:val="24"/>
        <w:szCs w:val="24"/>
      </w:rPr>
      <w:instrText>PAGE   \* MERGEFORMAT</w:instrText>
    </w:r>
    <w:r w:rsidR="00ED4BB8" w:rsidRPr="00AB4732">
      <w:rPr>
        <w:rFonts w:ascii="Neris" w:hAnsi="Neris"/>
        <w:i/>
        <w:sz w:val="24"/>
        <w:szCs w:val="24"/>
      </w:rPr>
      <w:fldChar w:fldCharType="separate"/>
    </w:r>
    <w:r w:rsidR="00205D91">
      <w:rPr>
        <w:rFonts w:ascii="Neris" w:hAnsi="Neris"/>
        <w:i/>
        <w:noProof/>
        <w:sz w:val="24"/>
        <w:szCs w:val="24"/>
      </w:rPr>
      <w:t>1</w:t>
    </w:r>
    <w:r w:rsidR="00ED4BB8" w:rsidRPr="00AB4732">
      <w:rPr>
        <w:rFonts w:ascii="Neris" w:hAnsi="Neris"/>
        <w:i/>
        <w:sz w:val="24"/>
        <w:szCs w:val="24"/>
      </w:rPr>
      <w:fldChar w:fldCharType="end"/>
    </w:r>
    <w:r w:rsidR="00ED4BB8" w:rsidRPr="00AB4732">
      <w:rPr>
        <w:rFonts w:ascii="Neris" w:hAnsi="Neris"/>
        <w:i/>
        <w:sz w:val="24"/>
        <w:szCs w:val="24"/>
      </w:rPr>
      <w:t xml:space="preserve"> von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323B" w:rsidRDefault="007A323B" w:rsidP="006E0FDA">
      <w:pPr>
        <w:spacing w:after="0" w:line="240" w:lineRule="auto"/>
      </w:pPr>
      <w:r>
        <w:separator/>
      </w:r>
    </w:p>
  </w:footnote>
  <w:footnote w:type="continuationSeparator" w:id="0">
    <w:p w:rsidR="007A323B" w:rsidRDefault="007A323B"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3667" w:rsidRPr="00043667" w:rsidRDefault="00043667" w:rsidP="007E5A3E">
    <w:pPr>
      <w:pStyle w:val="Kopfzeile"/>
      <w:tabs>
        <w:tab w:val="clear" w:pos="9072"/>
        <w:tab w:val="right" w:pos="9498"/>
      </w:tabs>
      <w:rPr>
        <w:b/>
        <w:sz w:val="52"/>
        <w:szCs w:val="52"/>
      </w:rPr>
    </w:pPr>
    <w:r w:rsidRPr="00AB4732">
      <w:rPr>
        <w:rFonts w:ascii="Neris Black" w:hAnsi="Neris Black"/>
        <w:b/>
        <w:sz w:val="52"/>
        <w:szCs w:val="52"/>
      </w:rPr>
      <w:t>Mitgliedsantrag</w:t>
    </w:r>
    <w:r>
      <w:tab/>
    </w:r>
    <w:r w:rsidR="006A3DBD">
      <w:t xml:space="preserve">    </w:t>
    </w:r>
    <w:r w:rsidR="007E5A3E">
      <w:t xml:space="preserve">  </w:t>
    </w:r>
    <w:r>
      <w:tab/>
    </w:r>
    <w:r w:rsidR="0090588A">
      <w:rPr>
        <w:b/>
        <w:noProof/>
        <w:sz w:val="52"/>
        <w:szCs w:val="52"/>
      </w:rPr>
      <w:drawing>
        <wp:inline distT="0" distB="0" distL="0" distR="0" wp14:anchorId="39C34692" wp14:editId="1377297B">
          <wp:extent cx="2085975" cy="1485075"/>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_Logo_web_trans_RZ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2167" cy="14894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425C"/>
    <w:multiLevelType w:val="hybridMultilevel"/>
    <w:tmpl w:val="1DFCA85C"/>
    <w:lvl w:ilvl="0" w:tplc="25649033">
      <w:start w:val="1"/>
      <w:numFmt w:val="decimal"/>
      <w:lvlText w:val="%1."/>
      <w:lvlJc w:val="left"/>
      <w:pPr>
        <w:ind w:left="720" w:hanging="360"/>
      </w:pPr>
    </w:lvl>
    <w:lvl w:ilvl="1" w:tplc="25649033" w:tentative="1">
      <w:start w:val="1"/>
      <w:numFmt w:val="lowerLetter"/>
      <w:lvlText w:val="%2."/>
      <w:lvlJc w:val="left"/>
      <w:pPr>
        <w:ind w:left="1440" w:hanging="360"/>
      </w:pPr>
    </w:lvl>
    <w:lvl w:ilvl="2" w:tplc="25649033" w:tentative="1">
      <w:start w:val="1"/>
      <w:numFmt w:val="lowerRoman"/>
      <w:lvlText w:val="%3."/>
      <w:lvlJc w:val="right"/>
      <w:pPr>
        <w:ind w:left="2160" w:hanging="180"/>
      </w:pPr>
    </w:lvl>
    <w:lvl w:ilvl="3" w:tplc="25649033" w:tentative="1">
      <w:start w:val="1"/>
      <w:numFmt w:val="decimal"/>
      <w:lvlText w:val="%4."/>
      <w:lvlJc w:val="left"/>
      <w:pPr>
        <w:ind w:left="2880" w:hanging="360"/>
      </w:pPr>
    </w:lvl>
    <w:lvl w:ilvl="4" w:tplc="25649033" w:tentative="1">
      <w:start w:val="1"/>
      <w:numFmt w:val="lowerLetter"/>
      <w:lvlText w:val="%5."/>
      <w:lvlJc w:val="left"/>
      <w:pPr>
        <w:ind w:left="3600" w:hanging="360"/>
      </w:pPr>
    </w:lvl>
    <w:lvl w:ilvl="5" w:tplc="25649033" w:tentative="1">
      <w:start w:val="1"/>
      <w:numFmt w:val="lowerRoman"/>
      <w:lvlText w:val="%6."/>
      <w:lvlJc w:val="right"/>
      <w:pPr>
        <w:ind w:left="4320" w:hanging="180"/>
      </w:pPr>
    </w:lvl>
    <w:lvl w:ilvl="6" w:tplc="25649033" w:tentative="1">
      <w:start w:val="1"/>
      <w:numFmt w:val="decimal"/>
      <w:lvlText w:val="%7."/>
      <w:lvlJc w:val="left"/>
      <w:pPr>
        <w:ind w:left="5040" w:hanging="360"/>
      </w:pPr>
    </w:lvl>
    <w:lvl w:ilvl="7" w:tplc="25649033" w:tentative="1">
      <w:start w:val="1"/>
      <w:numFmt w:val="lowerLetter"/>
      <w:lvlText w:val="%8."/>
      <w:lvlJc w:val="left"/>
      <w:pPr>
        <w:ind w:left="5760" w:hanging="360"/>
      </w:pPr>
    </w:lvl>
    <w:lvl w:ilvl="8" w:tplc="25649033" w:tentative="1">
      <w:start w:val="1"/>
      <w:numFmt w:val="lowerRoman"/>
      <w:lvlText w:val="%9."/>
      <w:lvlJc w:val="right"/>
      <w:pPr>
        <w:ind w:left="6480" w:hanging="180"/>
      </w:pPr>
    </w:lvl>
  </w:abstractNum>
  <w:abstractNum w:abstractNumId="1" w15:restartNumberingAfterBreak="0">
    <w:nsid w:val="20A64A42"/>
    <w:multiLevelType w:val="hybridMultilevel"/>
    <w:tmpl w:val="7BBEC2F8"/>
    <w:lvl w:ilvl="0" w:tplc="0A9A2742">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C8F7FEC"/>
    <w:multiLevelType w:val="hybridMultilevel"/>
    <w:tmpl w:val="9508C55E"/>
    <w:lvl w:ilvl="0" w:tplc="842271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23A09CF"/>
    <w:multiLevelType w:val="hybridMultilevel"/>
    <w:tmpl w:val="35F0C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B241FDB"/>
    <w:multiLevelType w:val="hybridMultilevel"/>
    <w:tmpl w:val="B79422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FC80C7D"/>
    <w:multiLevelType w:val="hybridMultilevel"/>
    <w:tmpl w:val="822E90CA"/>
    <w:lvl w:ilvl="0" w:tplc="610C84F0">
      <w:start w:val="1"/>
      <w:numFmt w:val="lowerLetter"/>
      <w:lvlText w:val="%1)"/>
      <w:lvlJc w:val="left"/>
      <w:pPr>
        <w:ind w:left="942" w:hanging="360"/>
      </w:pPr>
      <w:rPr>
        <w:rFonts w:hint="default"/>
      </w:rPr>
    </w:lvl>
    <w:lvl w:ilvl="1" w:tplc="04070019" w:tentative="1">
      <w:start w:val="1"/>
      <w:numFmt w:val="lowerLetter"/>
      <w:lvlText w:val="%2."/>
      <w:lvlJc w:val="left"/>
      <w:pPr>
        <w:ind w:left="1662" w:hanging="360"/>
      </w:pPr>
    </w:lvl>
    <w:lvl w:ilvl="2" w:tplc="0407001B" w:tentative="1">
      <w:start w:val="1"/>
      <w:numFmt w:val="lowerRoman"/>
      <w:lvlText w:val="%3."/>
      <w:lvlJc w:val="right"/>
      <w:pPr>
        <w:ind w:left="2382" w:hanging="180"/>
      </w:pPr>
    </w:lvl>
    <w:lvl w:ilvl="3" w:tplc="0407000F" w:tentative="1">
      <w:start w:val="1"/>
      <w:numFmt w:val="decimal"/>
      <w:lvlText w:val="%4."/>
      <w:lvlJc w:val="left"/>
      <w:pPr>
        <w:ind w:left="3102" w:hanging="360"/>
      </w:pPr>
    </w:lvl>
    <w:lvl w:ilvl="4" w:tplc="04070019" w:tentative="1">
      <w:start w:val="1"/>
      <w:numFmt w:val="lowerLetter"/>
      <w:lvlText w:val="%5."/>
      <w:lvlJc w:val="left"/>
      <w:pPr>
        <w:ind w:left="3822" w:hanging="360"/>
      </w:pPr>
    </w:lvl>
    <w:lvl w:ilvl="5" w:tplc="0407001B" w:tentative="1">
      <w:start w:val="1"/>
      <w:numFmt w:val="lowerRoman"/>
      <w:lvlText w:val="%6."/>
      <w:lvlJc w:val="right"/>
      <w:pPr>
        <w:ind w:left="4542" w:hanging="180"/>
      </w:pPr>
    </w:lvl>
    <w:lvl w:ilvl="6" w:tplc="0407000F" w:tentative="1">
      <w:start w:val="1"/>
      <w:numFmt w:val="decimal"/>
      <w:lvlText w:val="%7."/>
      <w:lvlJc w:val="left"/>
      <w:pPr>
        <w:ind w:left="5262" w:hanging="360"/>
      </w:pPr>
    </w:lvl>
    <w:lvl w:ilvl="7" w:tplc="04070019" w:tentative="1">
      <w:start w:val="1"/>
      <w:numFmt w:val="lowerLetter"/>
      <w:lvlText w:val="%8."/>
      <w:lvlJc w:val="left"/>
      <w:pPr>
        <w:ind w:left="5982" w:hanging="360"/>
      </w:pPr>
    </w:lvl>
    <w:lvl w:ilvl="8" w:tplc="0407001B" w:tentative="1">
      <w:start w:val="1"/>
      <w:numFmt w:val="lowerRoman"/>
      <w:lvlText w:val="%9."/>
      <w:lvlJc w:val="right"/>
      <w:pPr>
        <w:ind w:left="6702" w:hanging="180"/>
      </w:pPr>
    </w:lvl>
  </w:abstractNum>
  <w:abstractNum w:abstractNumId="13" w15:restartNumberingAfterBreak="0">
    <w:nsid w:val="78A11109"/>
    <w:multiLevelType w:val="hybridMultilevel"/>
    <w:tmpl w:val="534E5B96"/>
    <w:lvl w:ilvl="0" w:tplc="9422568E">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94619748">
    <w:abstractNumId w:val="6"/>
  </w:num>
  <w:num w:numId="2" w16cid:durableId="1843542469">
    <w:abstractNumId w:val="8"/>
  </w:num>
  <w:num w:numId="3" w16cid:durableId="892304073">
    <w:abstractNumId w:val="9"/>
  </w:num>
  <w:num w:numId="4" w16cid:durableId="147601256">
    <w:abstractNumId w:val="7"/>
  </w:num>
  <w:num w:numId="5" w16cid:durableId="131219102">
    <w:abstractNumId w:val="3"/>
  </w:num>
  <w:num w:numId="6" w16cid:durableId="1740245488">
    <w:abstractNumId w:val="2"/>
  </w:num>
  <w:num w:numId="7" w16cid:durableId="543715755">
    <w:abstractNumId w:val="5"/>
  </w:num>
  <w:num w:numId="8" w16cid:durableId="1883515106">
    <w:abstractNumId w:val="4"/>
  </w:num>
  <w:num w:numId="9" w16cid:durableId="707802157">
    <w:abstractNumId w:val="0"/>
  </w:num>
  <w:num w:numId="10" w16cid:durableId="1789935789">
    <w:abstractNumId w:val="10"/>
  </w:num>
  <w:num w:numId="11" w16cid:durableId="1568145434">
    <w:abstractNumId w:val="1"/>
  </w:num>
  <w:num w:numId="12" w16cid:durableId="1237127967">
    <w:abstractNumId w:val="11"/>
  </w:num>
  <w:num w:numId="13" w16cid:durableId="261256801">
    <w:abstractNumId w:val="13"/>
  </w:num>
  <w:num w:numId="14" w16cid:durableId="6449696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16D4F"/>
    <w:rsid w:val="00043667"/>
    <w:rsid w:val="00046C6F"/>
    <w:rsid w:val="00065F9C"/>
    <w:rsid w:val="000F6147"/>
    <w:rsid w:val="0011006E"/>
    <w:rsid w:val="001108F9"/>
    <w:rsid w:val="00112029"/>
    <w:rsid w:val="00135412"/>
    <w:rsid w:val="001A16C5"/>
    <w:rsid w:val="00205D91"/>
    <w:rsid w:val="00281EA3"/>
    <w:rsid w:val="002B2FC1"/>
    <w:rsid w:val="002F7092"/>
    <w:rsid w:val="002F795A"/>
    <w:rsid w:val="003205AE"/>
    <w:rsid w:val="00361FF4"/>
    <w:rsid w:val="003B4316"/>
    <w:rsid w:val="003B5299"/>
    <w:rsid w:val="003E2BEB"/>
    <w:rsid w:val="00493A0C"/>
    <w:rsid w:val="004D6B48"/>
    <w:rsid w:val="00505E0E"/>
    <w:rsid w:val="00531A4E"/>
    <w:rsid w:val="00535F5A"/>
    <w:rsid w:val="00537D2A"/>
    <w:rsid w:val="00555F58"/>
    <w:rsid w:val="00567E55"/>
    <w:rsid w:val="00580A74"/>
    <w:rsid w:val="005D1B02"/>
    <w:rsid w:val="00617E98"/>
    <w:rsid w:val="00682393"/>
    <w:rsid w:val="006A3DBD"/>
    <w:rsid w:val="006A5A02"/>
    <w:rsid w:val="006E6663"/>
    <w:rsid w:val="006F6396"/>
    <w:rsid w:val="00740DD2"/>
    <w:rsid w:val="007A323B"/>
    <w:rsid w:val="007E0716"/>
    <w:rsid w:val="007E5A3E"/>
    <w:rsid w:val="008202F4"/>
    <w:rsid w:val="00886135"/>
    <w:rsid w:val="00887CEE"/>
    <w:rsid w:val="008B36E8"/>
    <w:rsid w:val="008B3AC2"/>
    <w:rsid w:val="008E1669"/>
    <w:rsid w:val="008F680D"/>
    <w:rsid w:val="0090588A"/>
    <w:rsid w:val="00942573"/>
    <w:rsid w:val="00973E41"/>
    <w:rsid w:val="00AB4732"/>
    <w:rsid w:val="00AC197E"/>
    <w:rsid w:val="00B0404A"/>
    <w:rsid w:val="00B21D59"/>
    <w:rsid w:val="00BB393F"/>
    <w:rsid w:val="00BD419F"/>
    <w:rsid w:val="00CC75E1"/>
    <w:rsid w:val="00CD786A"/>
    <w:rsid w:val="00D578F0"/>
    <w:rsid w:val="00D86F0D"/>
    <w:rsid w:val="00DC0127"/>
    <w:rsid w:val="00DE092C"/>
    <w:rsid w:val="00DE7EA1"/>
    <w:rsid w:val="00DF064E"/>
    <w:rsid w:val="00E23F91"/>
    <w:rsid w:val="00E61AAA"/>
    <w:rsid w:val="00ED4BB8"/>
    <w:rsid w:val="00EE5476"/>
    <w:rsid w:val="00FB4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53018D4-9AF8-4495-AB3C-56B342FA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PHPDOCX">
    <w:name w:val="Heading 1 PHPDOCX"/>
    <w:basedOn w:val="Standard"/>
    <w:next w:val="Stand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rd"/>
    <w:next w:val="Stand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rd"/>
    <w:next w:val="Stand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rd"/>
    <w:next w:val="Stand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rd"/>
    <w:next w:val="Stand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rd"/>
    <w:next w:val="Stand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rd"/>
    <w:next w:val="Stand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rd"/>
    <w:next w:val="Stand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rd"/>
    <w:next w:val="Stand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rd"/>
    <w:next w:val="Stand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rd"/>
    <w:next w:val="Stand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rd"/>
    <w:next w:val="Stand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rd"/>
    <w:next w:val="Stand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opfzeile">
    <w:name w:val="header"/>
    <w:basedOn w:val="Standard"/>
    <w:link w:val="KopfzeileZchn"/>
    <w:uiPriority w:val="99"/>
    <w:unhideWhenUsed/>
    <w:rsid w:val="000436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3667"/>
  </w:style>
  <w:style w:type="paragraph" w:styleId="Fuzeile">
    <w:name w:val="footer"/>
    <w:basedOn w:val="Standard"/>
    <w:link w:val="FuzeileZchn"/>
    <w:uiPriority w:val="99"/>
    <w:unhideWhenUsed/>
    <w:rsid w:val="000436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3667"/>
  </w:style>
  <w:style w:type="paragraph" w:styleId="Sprechblasentext">
    <w:name w:val="Balloon Text"/>
    <w:basedOn w:val="Standard"/>
    <w:link w:val="SprechblasentextZchn"/>
    <w:uiPriority w:val="99"/>
    <w:semiHidden/>
    <w:unhideWhenUsed/>
    <w:rsid w:val="000436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3667"/>
    <w:rPr>
      <w:rFonts w:ascii="Tahoma" w:hAnsi="Tahoma" w:cs="Tahoma"/>
      <w:sz w:val="16"/>
      <w:szCs w:val="16"/>
    </w:rPr>
  </w:style>
  <w:style w:type="paragraph" w:styleId="Listenabsatz">
    <w:name w:val="List Paragraph"/>
    <w:basedOn w:val="Standard"/>
    <w:uiPriority w:val="99"/>
    <w:unhideWhenUsed/>
    <w:rsid w:val="00ED4BB8"/>
    <w:pPr>
      <w:ind w:left="720"/>
      <w:contextualSpacing/>
    </w:pPr>
  </w:style>
  <w:style w:type="character" w:styleId="Hyperlink">
    <w:name w:val="Hyperlink"/>
    <w:basedOn w:val="Absatz-Standardschriftart"/>
    <w:uiPriority w:val="99"/>
    <w:unhideWhenUsed/>
    <w:rsid w:val="00046C6F"/>
    <w:rPr>
      <w:color w:val="0000FF" w:themeColor="hyperlink"/>
      <w:u w:val="single"/>
    </w:rPr>
  </w:style>
  <w:style w:type="character" w:styleId="NichtaufgelsteErwhnung">
    <w:name w:val="Unresolved Mention"/>
    <w:basedOn w:val="Absatz-Standardschriftart"/>
    <w:uiPriority w:val="99"/>
    <w:semiHidden/>
    <w:unhideWhenUsed/>
    <w:rsid w:val="00016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man-clan.org"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6A510-54F2-4FE9-A4DD-6514D21A014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3836</Characters>
  <Application>Microsoft Office Word</Application>
  <DocSecurity>0</DocSecurity>
  <Lines>31</Lines>
  <Paragraphs>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PHPDocX</dc:creator>
  <cp:lastModifiedBy>Kaore Hemea</cp:lastModifiedBy>
  <cp:revision>2</cp:revision>
  <dcterms:created xsi:type="dcterms:W3CDTF">2024-05-25T17:40:00Z</dcterms:created>
  <dcterms:modified xsi:type="dcterms:W3CDTF">2024-05-25T17:40:00Z</dcterms:modified>
</cp:coreProperties>
</file>